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4" w:rsidRPr="0054343A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                                 </w:t>
      </w:r>
      <w:r w:rsidRPr="0054343A">
        <w:rPr>
          <w:b/>
          <w:sz w:val="22"/>
          <w:szCs w:val="22"/>
        </w:rPr>
        <w:t>УТВЕРЖД</w:t>
      </w:r>
      <w:r>
        <w:rPr>
          <w:b/>
          <w:sz w:val="22"/>
          <w:szCs w:val="22"/>
        </w:rPr>
        <w:t>ЕНО</w:t>
      </w:r>
      <w:r w:rsidRPr="0054343A">
        <w:rPr>
          <w:b/>
          <w:sz w:val="22"/>
          <w:szCs w:val="22"/>
        </w:rPr>
        <w:t>:</w:t>
      </w:r>
    </w:p>
    <w:p w:rsidR="00824344" w:rsidRDefault="00824344" w:rsidP="0082434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496EC4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Постановлением администрации</w:t>
      </w:r>
    </w:p>
    <w:p w:rsidR="00824344" w:rsidRPr="00FC0125" w:rsidRDefault="00824344" w:rsidP="00824344">
      <w:pPr>
        <w:ind w:firstLine="708"/>
        <w:jc w:val="center"/>
        <w:rPr>
          <w:sz w:val="22"/>
          <w:szCs w:val="22"/>
        </w:rPr>
      </w:pPr>
      <w:r w:rsidRPr="00FC0125">
        <w:rPr>
          <w:sz w:val="22"/>
          <w:szCs w:val="22"/>
        </w:rPr>
        <w:t xml:space="preserve">                                                                     </w:t>
      </w:r>
      <w:r w:rsidR="00496EC4">
        <w:rPr>
          <w:sz w:val="22"/>
          <w:szCs w:val="22"/>
        </w:rPr>
        <w:t xml:space="preserve">                              </w:t>
      </w:r>
      <w:r w:rsidRPr="00FC0125">
        <w:rPr>
          <w:sz w:val="22"/>
          <w:szCs w:val="22"/>
        </w:rPr>
        <w:t xml:space="preserve">  Увельского муниципального района</w:t>
      </w:r>
    </w:p>
    <w:p w:rsidR="00824344" w:rsidRPr="0091642F" w:rsidRDefault="00824344" w:rsidP="00824344">
      <w:pPr>
        <w:ind w:firstLine="708"/>
        <w:jc w:val="center"/>
        <w:rPr>
          <w:sz w:val="22"/>
          <w:szCs w:val="22"/>
        </w:rPr>
      </w:pPr>
      <w:r w:rsidRPr="00FC0125">
        <w:rPr>
          <w:sz w:val="22"/>
          <w:szCs w:val="22"/>
        </w:rPr>
        <w:t xml:space="preserve">                                                     </w:t>
      </w:r>
      <w:r w:rsidR="00496EC4">
        <w:rPr>
          <w:sz w:val="22"/>
          <w:szCs w:val="22"/>
        </w:rPr>
        <w:t xml:space="preserve">                               </w:t>
      </w:r>
      <w:r w:rsidRPr="0091642F">
        <w:rPr>
          <w:sz w:val="22"/>
          <w:szCs w:val="22"/>
        </w:rPr>
        <w:t xml:space="preserve">от </w:t>
      </w:r>
      <w:r w:rsidR="0091642F" w:rsidRPr="0091642F">
        <w:rPr>
          <w:sz w:val="22"/>
          <w:szCs w:val="22"/>
        </w:rPr>
        <w:t>02</w:t>
      </w:r>
      <w:r w:rsidR="00E8554E" w:rsidRPr="0091642F">
        <w:rPr>
          <w:sz w:val="22"/>
          <w:szCs w:val="22"/>
        </w:rPr>
        <w:t>.</w:t>
      </w:r>
      <w:r w:rsidR="0091642F" w:rsidRPr="0091642F">
        <w:rPr>
          <w:sz w:val="22"/>
          <w:szCs w:val="22"/>
        </w:rPr>
        <w:t>11</w:t>
      </w:r>
      <w:r w:rsidR="0069641C" w:rsidRPr="0091642F">
        <w:rPr>
          <w:sz w:val="22"/>
          <w:szCs w:val="22"/>
        </w:rPr>
        <w:t>.202</w:t>
      </w:r>
      <w:r w:rsidR="0091642F" w:rsidRPr="0091642F">
        <w:rPr>
          <w:sz w:val="22"/>
          <w:szCs w:val="22"/>
        </w:rPr>
        <w:t>4 года  № 1633</w:t>
      </w:r>
    </w:p>
    <w:p w:rsidR="00824344" w:rsidRPr="00E8554E" w:rsidRDefault="00824344" w:rsidP="00824344">
      <w:pPr>
        <w:ind w:firstLine="708"/>
        <w:jc w:val="center"/>
        <w:rPr>
          <w:sz w:val="22"/>
          <w:szCs w:val="22"/>
        </w:rPr>
      </w:pPr>
      <w:r w:rsidRPr="00E8554E">
        <w:rPr>
          <w:sz w:val="22"/>
          <w:szCs w:val="22"/>
        </w:rPr>
        <w:t xml:space="preserve">                                                                                       </w:t>
      </w:r>
    </w:p>
    <w:p w:rsidR="00824344" w:rsidRPr="00FC0125" w:rsidRDefault="00824344" w:rsidP="00824344">
      <w:pPr>
        <w:ind w:firstLine="708"/>
        <w:jc w:val="center"/>
        <w:rPr>
          <w:b/>
        </w:rPr>
      </w:pPr>
    </w:p>
    <w:p w:rsidR="00824344" w:rsidRPr="00FC0125" w:rsidRDefault="00824344" w:rsidP="00824344">
      <w:pPr>
        <w:ind w:firstLine="708"/>
        <w:jc w:val="center"/>
        <w:rPr>
          <w:b/>
          <w:sz w:val="28"/>
          <w:szCs w:val="28"/>
        </w:rPr>
      </w:pPr>
      <w:r w:rsidRPr="00FC0125">
        <w:rPr>
          <w:b/>
          <w:sz w:val="28"/>
          <w:szCs w:val="28"/>
        </w:rPr>
        <w:t xml:space="preserve">АУКЦИОННАЯ ДОКУМЕТАЦИЯ </w:t>
      </w:r>
    </w:p>
    <w:p w:rsidR="00824344" w:rsidRPr="00FC0125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600DA1" w:rsidRDefault="002935F9" w:rsidP="00824344">
      <w:pPr>
        <w:rPr>
          <w:sz w:val="22"/>
          <w:szCs w:val="22"/>
        </w:rPr>
      </w:pPr>
      <w:r w:rsidRPr="00600DA1">
        <w:rPr>
          <w:sz w:val="22"/>
          <w:szCs w:val="22"/>
        </w:rPr>
        <w:t>Электронный а</w:t>
      </w:r>
      <w:r w:rsidR="00824344" w:rsidRPr="00600DA1">
        <w:rPr>
          <w:sz w:val="22"/>
          <w:szCs w:val="22"/>
        </w:rPr>
        <w:t xml:space="preserve">укцион состоится: </w:t>
      </w:r>
      <w:r w:rsidR="00600DA1" w:rsidRPr="00600DA1">
        <w:rPr>
          <w:sz w:val="22"/>
          <w:szCs w:val="22"/>
        </w:rPr>
        <w:t>12.12.2024</w:t>
      </w:r>
      <w:r w:rsidR="00824344" w:rsidRPr="00600DA1">
        <w:rPr>
          <w:sz w:val="22"/>
          <w:szCs w:val="22"/>
        </w:rPr>
        <w:t xml:space="preserve"> года в 10.00 часов.</w:t>
      </w:r>
    </w:p>
    <w:p w:rsidR="00824344" w:rsidRPr="00600DA1" w:rsidRDefault="00824344" w:rsidP="00824344">
      <w:pPr>
        <w:rPr>
          <w:sz w:val="22"/>
          <w:szCs w:val="22"/>
        </w:rPr>
      </w:pPr>
      <w:r w:rsidRPr="00600DA1">
        <w:rPr>
          <w:sz w:val="22"/>
          <w:szCs w:val="22"/>
        </w:rPr>
        <w:t xml:space="preserve">Сроки принятия заявок на участие в аукционе: </w:t>
      </w:r>
      <w:r w:rsidR="00600DA1" w:rsidRPr="00600DA1">
        <w:rPr>
          <w:sz w:val="22"/>
          <w:szCs w:val="22"/>
        </w:rPr>
        <w:t>08.11.2024</w:t>
      </w:r>
      <w:r w:rsidR="002935F9" w:rsidRPr="00600DA1">
        <w:rPr>
          <w:sz w:val="22"/>
          <w:szCs w:val="22"/>
        </w:rPr>
        <w:t xml:space="preserve"> года</w:t>
      </w:r>
      <w:r w:rsidRPr="00600DA1">
        <w:rPr>
          <w:sz w:val="22"/>
          <w:szCs w:val="22"/>
        </w:rPr>
        <w:t xml:space="preserve"> по </w:t>
      </w:r>
      <w:r w:rsidR="00600DA1" w:rsidRPr="00600DA1">
        <w:rPr>
          <w:sz w:val="22"/>
          <w:szCs w:val="22"/>
        </w:rPr>
        <w:t>07.12.2024</w:t>
      </w:r>
      <w:r w:rsidR="002935F9" w:rsidRPr="00600DA1">
        <w:rPr>
          <w:sz w:val="22"/>
          <w:szCs w:val="22"/>
        </w:rPr>
        <w:t xml:space="preserve"> года</w:t>
      </w:r>
      <w:r w:rsidRPr="00600DA1">
        <w:rPr>
          <w:sz w:val="22"/>
          <w:szCs w:val="22"/>
        </w:rPr>
        <w:t xml:space="preserve">. </w:t>
      </w:r>
    </w:p>
    <w:p w:rsidR="00600DA1" w:rsidRPr="00600DA1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00DA1">
        <w:rPr>
          <w:sz w:val="22"/>
          <w:szCs w:val="22"/>
        </w:rPr>
        <w:t xml:space="preserve">Дата признания претендентов участниками аукциона (рассмотрение заявок): </w:t>
      </w:r>
      <w:r w:rsidRPr="00600DA1">
        <w:rPr>
          <w:bCs/>
          <w:kern w:val="36"/>
          <w:sz w:val="22"/>
          <w:szCs w:val="22"/>
        </w:rPr>
        <w:t>10.12.2024 года 13 час 00 мин.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  <w:r w:rsidRPr="00FC0125">
        <w:rPr>
          <w:b/>
          <w:sz w:val="22"/>
          <w:szCs w:val="22"/>
        </w:rPr>
        <w:t xml:space="preserve">АУКЦИОН НА ПРАВО ЗАКЛЮЧЕНИЯ 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  <w:r w:rsidRPr="00FC0125">
        <w:rPr>
          <w:b/>
          <w:sz w:val="22"/>
          <w:szCs w:val="22"/>
        </w:rPr>
        <w:t>ДОГОВОРА АРЕНДЫ ЗЕМЕЛЬНЫХ УЧАСТКОВ: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600DA1" w:rsidRPr="00C22964" w:rsidRDefault="00824344" w:rsidP="00600DA1">
      <w:pPr>
        <w:spacing w:line="276" w:lineRule="auto"/>
      </w:pPr>
      <w:r w:rsidRPr="00FC0125">
        <w:t xml:space="preserve">1. </w:t>
      </w:r>
      <w:r w:rsidR="00600DA1" w:rsidRPr="00C22964">
        <w:t xml:space="preserve">Предмет аукциона: </w:t>
      </w:r>
      <w:r w:rsidR="00600DA1">
        <w:t>земельный участок</w:t>
      </w:r>
      <w:r w:rsidR="00600DA1" w:rsidRPr="00C22964">
        <w:t>.</w:t>
      </w:r>
    </w:p>
    <w:p w:rsidR="00600DA1" w:rsidRPr="00ED5BAB" w:rsidRDefault="00600DA1" w:rsidP="00600DA1">
      <w:pPr>
        <w:spacing w:line="276" w:lineRule="auto"/>
      </w:pPr>
      <w:r w:rsidRPr="00C22964">
        <w:t xml:space="preserve">Местоположение </w:t>
      </w:r>
      <w:r w:rsidRPr="00ED5BAB">
        <w:t xml:space="preserve">установлено: Местоположение установлено примерно в 6 метрах по направлению на запад относительно ориентира, расположенного за границами земельного участка, адрес ориентира: Челябинская область, Увельский район, Увельский поселок, Пляжная улица, дом 11. </w:t>
      </w:r>
    </w:p>
    <w:p w:rsidR="00046231" w:rsidRPr="00FC0125" w:rsidRDefault="00600DA1" w:rsidP="00600DA1">
      <w:pPr>
        <w:spacing w:line="276" w:lineRule="auto"/>
      </w:pPr>
      <w:r w:rsidRPr="00C22964">
        <w:t>Кадастровый номер: 74:21:</w:t>
      </w:r>
      <w:r>
        <w:t>1313004</w:t>
      </w:r>
      <w:r w:rsidRPr="00C22964">
        <w:t>:</w:t>
      </w:r>
      <w:r>
        <w:t>496</w:t>
      </w:r>
      <w:r w:rsidR="00146D1D" w:rsidRPr="00FC0125">
        <w:t>.</w:t>
      </w:r>
    </w:p>
    <w:p w:rsidR="00600DA1" w:rsidRPr="00C22964" w:rsidRDefault="00146D1D" w:rsidP="00600DA1">
      <w:pPr>
        <w:spacing w:line="276" w:lineRule="auto"/>
      </w:pPr>
      <w:r w:rsidRPr="00FC0125">
        <w:t xml:space="preserve">2. </w:t>
      </w:r>
      <w:r w:rsidR="00600DA1" w:rsidRPr="00C22964">
        <w:t xml:space="preserve">Предмет аукциона: </w:t>
      </w:r>
      <w:r w:rsidR="00600DA1">
        <w:t>земельный участок</w:t>
      </w:r>
      <w:r w:rsidR="00600DA1" w:rsidRPr="00C22964">
        <w:t>.</w:t>
      </w:r>
    </w:p>
    <w:p w:rsidR="00600DA1" w:rsidRPr="00D5278D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D5278D">
        <w:t xml:space="preserve">Местоположение установлено примерно в 20 метрах по направлению на север относительно ориентира, расположенного за границами земельного участка, адрес ориентира: Челябинская область, Увельский район, Увельский поселок, Пляжная улица, дом 11.  </w:t>
      </w:r>
    </w:p>
    <w:p w:rsidR="002908BE" w:rsidRDefault="00600DA1" w:rsidP="00600DA1">
      <w:pPr>
        <w:spacing w:line="276" w:lineRule="auto"/>
      </w:pPr>
      <w:r w:rsidRPr="00C22964">
        <w:t>Кадастровый номер: 74:21:</w:t>
      </w:r>
      <w:r>
        <w:t>1313004</w:t>
      </w:r>
      <w:r w:rsidRPr="00C22964">
        <w:t>:</w:t>
      </w:r>
      <w:r>
        <w:t>497</w:t>
      </w:r>
      <w:r w:rsidR="00507E85" w:rsidRPr="00FC0125">
        <w:t>.</w:t>
      </w:r>
    </w:p>
    <w:p w:rsidR="00600DA1" w:rsidRPr="00C22964" w:rsidRDefault="00600DA1" w:rsidP="00600DA1">
      <w:pPr>
        <w:spacing w:line="276" w:lineRule="auto"/>
      </w:pPr>
      <w:r>
        <w:t xml:space="preserve">3.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BF35C9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BF35C9">
        <w:t xml:space="preserve">Местоположение установлено примерно в 31 метре по направлению на восток относительно ориентира, расположенного за границами земельного участка, адрес ориентира: Челябинская область, Увельский район, Увельский поселок, Земляничная, улица дом 11.  </w:t>
      </w:r>
    </w:p>
    <w:p w:rsidR="00600DA1" w:rsidRDefault="00600DA1" w:rsidP="00600DA1">
      <w:pPr>
        <w:spacing w:line="276" w:lineRule="auto"/>
      </w:pPr>
      <w:r w:rsidRPr="00C22964">
        <w:t>Кадастровый номер: 74:21:</w:t>
      </w:r>
      <w:r>
        <w:t>1313004</w:t>
      </w:r>
      <w:r w:rsidRPr="00C22964">
        <w:t>:</w:t>
      </w:r>
      <w:r>
        <w:t>498.</w:t>
      </w:r>
    </w:p>
    <w:p w:rsidR="00600DA1" w:rsidRPr="00C22964" w:rsidRDefault="00600DA1" w:rsidP="00600DA1">
      <w:pPr>
        <w:spacing w:line="276" w:lineRule="auto"/>
      </w:pPr>
      <w:r>
        <w:t xml:space="preserve">4.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BF35C9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C433BD">
        <w:t>Местоположение установлено примерно в 20 метрах по направлению на юг относительно ориентира, расположенного за границами земельного участка, адрес ориентира: Российская Федерация, Челябинская область, Увельский район, поселок Увельский, улица Пляжная, дом 19.</w:t>
      </w:r>
      <w:r w:rsidRPr="00BF35C9">
        <w:t xml:space="preserve">  </w:t>
      </w:r>
    </w:p>
    <w:p w:rsidR="00600DA1" w:rsidRDefault="00600DA1" w:rsidP="00600DA1">
      <w:pPr>
        <w:spacing w:line="276" w:lineRule="auto"/>
      </w:pPr>
      <w:r w:rsidRPr="00C22964">
        <w:t>Кадастровый номер: 74:21:</w:t>
      </w:r>
      <w:r>
        <w:t>1313004</w:t>
      </w:r>
      <w:r w:rsidRPr="00C22964">
        <w:t>:</w:t>
      </w:r>
      <w:r>
        <w:t>495.</w:t>
      </w:r>
    </w:p>
    <w:p w:rsidR="00600DA1" w:rsidRPr="00C22964" w:rsidRDefault="00600DA1" w:rsidP="00600DA1">
      <w:pPr>
        <w:spacing w:line="276" w:lineRule="auto"/>
      </w:pPr>
      <w:r>
        <w:t xml:space="preserve">5.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923629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923629">
        <w:t>Российская Федерация, Челябинская область, Увельский район, поселок Увельский, местоположение установлено примерно в 26 метрах по направлению на запад относительно ориентира, расположенного за пределами границ земельного участка, адрес ориентира: Челябинская область, Увельский район, п</w:t>
      </w:r>
      <w:proofErr w:type="gramStart"/>
      <w:r w:rsidRPr="00923629">
        <w:t>.У</w:t>
      </w:r>
      <w:proofErr w:type="gramEnd"/>
      <w:r w:rsidRPr="00923629">
        <w:t xml:space="preserve">вельский, ул.Дорожная, д.26.  </w:t>
      </w:r>
    </w:p>
    <w:p w:rsidR="00600DA1" w:rsidRDefault="00600DA1" w:rsidP="00600DA1">
      <w:pPr>
        <w:spacing w:line="276" w:lineRule="auto"/>
      </w:pPr>
      <w:r w:rsidRPr="00C22964">
        <w:t>Кадастровый номер: 74:21:</w:t>
      </w:r>
      <w:r>
        <w:t>0000000</w:t>
      </w:r>
      <w:r w:rsidRPr="00C22964">
        <w:t>:</w:t>
      </w:r>
      <w:r>
        <w:t>3970.</w:t>
      </w:r>
    </w:p>
    <w:p w:rsidR="00600DA1" w:rsidRPr="00C22964" w:rsidRDefault="00600DA1" w:rsidP="00600DA1">
      <w:pPr>
        <w:spacing w:line="276" w:lineRule="auto"/>
      </w:pPr>
      <w:r>
        <w:t xml:space="preserve">6.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5A7B26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5A7B26">
        <w:t xml:space="preserve">Местоположение установлено примерно в 10 метрах по направлению на </w:t>
      </w:r>
      <w:proofErr w:type="spellStart"/>
      <w:proofErr w:type="gramStart"/>
      <w:r w:rsidRPr="005A7B26">
        <w:t>северо</w:t>
      </w:r>
      <w:proofErr w:type="spellEnd"/>
      <w:r w:rsidRPr="005A7B26">
        <w:t>- восток</w:t>
      </w:r>
      <w:proofErr w:type="gramEnd"/>
      <w:r w:rsidRPr="005A7B26">
        <w:t xml:space="preserve"> относительно ориентира, расположенного за границами земельного участка, адрес ориентира: Российская Федерация, Челябинская область, муниципальный район Увельский, сельское поселение </w:t>
      </w:r>
      <w:proofErr w:type="spellStart"/>
      <w:r w:rsidRPr="005A7B26">
        <w:t>Кичигинское</w:t>
      </w:r>
      <w:proofErr w:type="spellEnd"/>
      <w:r w:rsidRPr="005A7B26">
        <w:t xml:space="preserve">, село </w:t>
      </w:r>
      <w:proofErr w:type="spellStart"/>
      <w:r w:rsidRPr="005A7B26">
        <w:t>Кичигино</w:t>
      </w:r>
      <w:proofErr w:type="spellEnd"/>
      <w:r w:rsidRPr="005A7B26">
        <w:t xml:space="preserve">, улица Молодежная, земельный участок 4.  </w:t>
      </w:r>
    </w:p>
    <w:p w:rsidR="00600DA1" w:rsidRDefault="00600DA1" w:rsidP="00600DA1">
      <w:pPr>
        <w:spacing w:line="276" w:lineRule="auto"/>
      </w:pPr>
      <w:r w:rsidRPr="00C22964">
        <w:lastRenderedPageBreak/>
        <w:t>Кадастровый номер: 74:21:</w:t>
      </w:r>
      <w:r>
        <w:t>0801018</w:t>
      </w:r>
      <w:r w:rsidRPr="00C22964">
        <w:t>:</w:t>
      </w:r>
      <w:r>
        <w:t>619.</w:t>
      </w:r>
    </w:p>
    <w:p w:rsidR="00600DA1" w:rsidRPr="00C22964" w:rsidRDefault="00600DA1" w:rsidP="00600DA1">
      <w:pPr>
        <w:spacing w:line="276" w:lineRule="auto"/>
      </w:pPr>
      <w:r>
        <w:t xml:space="preserve">7.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4B2197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4B2197">
        <w:t xml:space="preserve">Местоположение установлено примерно в 60 метрах по направлению на </w:t>
      </w:r>
      <w:proofErr w:type="spellStart"/>
      <w:proofErr w:type="gramStart"/>
      <w:r w:rsidRPr="004B2197">
        <w:t>северо</w:t>
      </w:r>
      <w:proofErr w:type="spellEnd"/>
      <w:r w:rsidRPr="004B2197">
        <w:t>- запад</w:t>
      </w:r>
      <w:proofErr w:type="gramEnd"/>
      <w:r w:rsidRPr="004B2197">
        <w:t xml:space="preserve"> относительно ориентира, расположенного за границами земельного участка, адрес ориентира: Челябинская область, Увельский район, село </w:t>
      </w:r>
      <w:proofErr w:type="spellStart"/>
      <w:r w:rsidRPr="004B2197">
        <w:t>Дуванкуль</w:t>
      </w:r>
      <w:proofErr w:type="spellEnd"/>
      <w:r w:rsidRPr="004B2197">
        <w:t>, ул</w:t>
      </w:r>
      <w:proofErr w:type="gramStart"/>
      <w:r w:rsidRPr="004B2197">
        <w:t>.С</w:t>
      </w:r>
      <w:proofErr w:type="gramEnd"/>
      <w:r w:rsidRPr="004B2197">
        <w:t>ергея Быкова, д.1 «</w:t>
      </w:r>
      <w:proofErr w:type="spellStart"/>
      <w:r w:rsidRPr="004B2197">
        <w:t>д</w:t>
      </w:r>
      <w:proofErr w:type="spellEnd"/>
      <w:r w:rsidRPr="004B2197">
        <w:t xml:space="preserve">».  </w:t>
      </w:r>
    </w:p>
    <w:p w:rsidR="00600DA1" w:rsidRDefault="00600DA1" w:rsidP="00600DA1">
      <w:pPr>
        <w:spacing w:line="276" w:lineRule="auto"/>
      </w:pPr>
      <w:r w:rsidRPr="00C22964">
        <w:t>Кадастровый номер: 74:21:</w:t>
      </w:r>
      <w:r>
        <w:t>0210003:387.</w:t>
      </w:r>
    </w:p>
    <w:p w:rsidR="00600DA1" w:rsidRPr="00C22964" w:rsidRDefault="00600DA1" w:rsidP="00600DA1">
      <w:pPr>
        <w:spacing w:line="276" w:lineRule="auto"/>
      </w:pPr>
      <w:r>
        <w:t xml:space="preserve">8.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546B89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546B89">
        <w:t xml:space="preserve">Местоположение установлено примерно в 3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46B89">
        <w:t>Кичигинское</w:t>
      </w:r>
      <w:proofErr w:type="spellEnd"/>
      <w:r w:rsidRPr="00546B89">
        <w:t xml:space="preserve">, село </w:t>
      </w:r>
      <w:proofErr w:type="spellStart"/>
      <w:r w:rsidRPr="00546B89">
        <w:t>Кичигино</w:t>
      </w:r>
      <w:proofErr w:type="spellEnd"/>
      <w:r w:rsidRPr="00546B89">
        <w:t xml:space="preserve">, улица им В.В.Зубова, земельный участок 23.  </w:t>
      </w:r>
    </w:p>
    <w:p w:rsidR="00600DA1" w:rsidRDefault="00600DA1" w:rsidP="00600DA1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381.</w:t>
      </w:r>
    </w:p>
    <w:p w:rsidR="00600DA1" w:rsidRPr="00C22964" w:rsidRDefault="00600DA1" w:rsidP="00600DA1">
      <w:pPr>
        <w:spacing w:line="276" w:lineRule="auto"/>
      </w:pPr>
      <w:r>
        <w:t xml:space="preserve">9.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F3652A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F3652A">
        <w:t xml:space="preserve">Местоположение установлено примерно в 17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F3652A">
        <w:t>Кичигинское</w:t>
      </w:r>
      <w:proofErr w:type="spellEnd"/>
      <w:r w:rsidRPr="00F3652A">
        <w:t xml:space="preserve">, село </w:t>
      </w:r>
      <w:proofErr w:type="spellStart"/>
      <w:r w:rsidRPr="00F3652A">
        <w:t>Кичигино</w:t>
      </w:r>
      <w:proofErr w:type="spellEnd"/>
      <w:r w:rsidRPr="00F3652A">
        <w:t xml:space="preserve">, улица им В.В.Зубова, земельный участок 24.  </w:t>
      </w:r>
    </w:p>
    <w:p w:rsidR="00600DA1" w:rsidRDefault="00600DA1" w:rsidP="00600DA1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382.</w:t>
      </w:r>
    </w:p>
    <w:p w:rsidR="00600DA1" w:rsidRPr="00C22964" w:rsidRDefault="00600DA1" w:rsidP="00600DA1">
      <w:pPr>
        <w:spacing w:line="276" w:lineRule="auto"/>
      </w:pPr>
      <w:r>
        <w:t xml:space="preserve">10.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5F6335" w:rsidRDefault="00600DA1" w:rsidP="00600DA1">
      <w:pPr>
        <w:spacing w:line="276" w:lineRule="auto"/>
      </w:pPr>
      <w:r w:rsidRPr="00C22964">
        <w:t>Местоположение установлено</w:t>
      </w:r>
      <w:r w:rsidRPr="005F6335">
        <w:t xml:space="preserve">: Местоположение установлено примерно в 18 метрах по направлению на северо-восток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F6335">
        <w:t>Кичигинское</w:t>
      </w:r>
      <w:proofErr w:type="spellEnd"/>
      <w:r w:rsidRPr="005F6335">
        <w:t xml:space="preserve">, село </w:t>
      </w:r>
      <w:proofErr w:type="spellStart"/>
      <w:r w:rsidRPr="005F6335">
        <w:t>Кичигино</w:t>
      </w:r>
      <w:proofErr w:type="spellEnd"/>
      <w:r w:rsidRPr="005F6335">
        <w:t xml:space="preserve">, улица им В.В.Зубова, земельный участок 25.  </w:t>
      </w:r>
    </w:p>
    <w:p w:rsidR="00600DA1" w:rsidRDefault="00600DA1" w:rsidP="00600DA1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383.</w:t>
      </w:r>
    </w:p>
    <w:p w:rsidR="00600DA1" w:rsidRPr="00C22964" w:rsidRDefault="00600DA1" w:rsidP="00600DA1">
      <w:pPr>
        <w:spacing w:line="276" w:lineRule="auto"/>
      </w:pPr>
      <w:r>
        <w:t xml:space="preserve">11.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7B1E9C" w:rsidRDefault="00600DA1" w:rsidP="00600DA1">
      <w:pPr>
        <w:spacing w:line="276" w:lineRule="auto"/>
      </w:pPr>
      <w:r w:rsidRPr="00C22964">
        <w:t>Местоположение установлено</w:t>
      </w:r>
      <w:r w:rsidRPr="005F6335">
        <w:t xml:space="preserve">: </w:t>
      </w:r>
      <w:r w:rsidRPr="007B1E9C">
        <w:t xml:space="preserve">Местоположение установлено примерно в 24 метрах по направлению на северо-запад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7B1E9C">
        <w:t>Кичигинское</w:t>
      </w:r>
      <w:proofErr w:type="spellEnd"/>
      <w:r w:rsidRPr="007B1E9C">
        <w:t xml:space="preserve">, село </w:t>
      </w:r>
      <w:proofErr w:type="spellStart"/>
      <w:r w:rsidRPr="007B1E9C">
        <w:t>Кичигино</w:t>
      </w:r>
      <w:proofErr w:type="spellEnd"/>
      <w:r w:rsidRPr="007B1E9C">
        <w:t xml:space="preserve">, улица им В.В.Зубова, земельный участок 24.  </w:t>
      </w:r>
    </w:p>
    <w:p w:rsidR="00600DA1" w:rsidRPr="00FC0125" w:rsidRDefault="00600DA1" w:rsidP="00600DA1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384.</w:t>
      </w: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D72FF1" w:rsidRPr="00496EC4" w:rsidRDefault="00D72FF1" w:rsidP="00D72FF1">
      <w:pPr>
        <w:tabs>
          <w:tab w:val="left" w:pos="6521"/>
        </w:tabs>
      </w:pPr>
    </w:p>
    <w:p w:rsidR="00301FDC" w:rsidRPr="00496EC4" w:rsidRDefault="00301FDC" w:rsidP="00D72FF1">
      <w:pPr>
        <w:tabs>
          <w:tab w:val="left" w:pos="6521"/>
        </w:tabs>
      </w:pPr>
    </w:p>
    <w:p w:rsidR="00301FDC" w:rsidRPr="00496EC4" w:rsidRDefault="00301FDC" w:rsidP="00D72FF1">
      <w:pPr>
        <w:tabs>
          <w:tab w:val="left" w:pos="6521"/>
        </w:tabs>
      </w:pPr>
    </w:p>
    <w:p w:rsidR="00301FDC" w:rsidRPr="00496EC4" w:rsidRDefault="00301FDC" w:rsidP="00D72FF1">
      <w:pPr>
        <w:tabs>
          <w:tab w:val="left" w:pos="6521"/>
        </w:tabs>
      </w:pPr>
    </w:p>
    <w:p w:rsidR="00301FDC" w:rsidRPr="00496EC4" w:rsidRDefault="00301FDC" w:rsidP="00D72FF1">
      <w:pPr>
        <w:tabs>
          <w:tab w:val="left" w:pos="6521"/>
        </w:tabs>
      </w:pPr>
    </w:p>
    <w:p w:rsidR="002935F9" w:rsidRDefault="002935F9" w:rsidP="002935F9"/>
    <w:p w:rsidR="00600DA1" w:rsidRPr="00FC0125" w:rsidRDefault="00600DA1" w:rsidP="002935F9">
      <w:pPr>
        <w:rPr>
          <w:b/>
        </w:rPr>
      </w:pPr>
    </w:p>
    <w:p w:rsidR="00301FDC" w:rsidRPr="00C22964" w:rsidRDefault="00301FDC" w:rsidP="00301FDC">
      <w:pPr>
        <w:tabs>
          <w:tab w:val="left" w:pos="6521"/>
        </w:tabs>
        <w:ind w:left="6804"/>
        <w:rPr>
          <w:sz w:val="18"/>
          <w:szCs w:val="18"/>
        </w:rPr>
      </w:pPr>
      <w:r w:rsidRPr="00C22964">
        <w:rPr>
          <w:sz w:val="18"/>
          <w:szCs w:val="18"/>
        </w:rPr>
        <w:t>Утверждено:</w:t>
      </w:r>
    </w:p>
    <w:p w:rsidR="00301FDC" w:rsidRPr="00C22964" w:rsidRDefault="00301FDC" w:rsidP="00301FDC">
      <w:pPr>
        <w:tabs>
          <w:tab w:val="left" w:pos="6521"/>
        </w:tabs>
        <w:ind w:left="6804"/>
        <w:rPr>
          <w:sz w:val="18"/>
          <w:szCs w:val="18"/>
        </w:rPr>
      </w:pPr>
      <w:r w:rsidRPr="00C22964">
        <w:rPr>
          <w:sz w:val="18"/>
          <w:szCs w:val="18"/>
        </w:rPr>
        <w:t>Постановлением администрации Увельского муниципального района</w:t>
      </w:r>
    </w:p>
    <w:p w:rsidR="00301FDC" w:rsidRPr="00C10647" w:rsidRDefault="001B36D1" w:rsidP="00301FDC">
      <w:pPr>
        <w:tabs>
          <w:tab w:val="left" w:pos="6521"/>
        </w:tabs>
        <w:ind w:left="6804"/>
        <w:rPr>
          <w:sz w:val="18"/>
          <w:szCs w:val="18"/>
        </w:rPr>
      </w:pPr>
      <w:r>
        <w:rPr>
          <w:sz w:val="18"/>
          <w:szCs w:val="18"/>
        </w:rPr>
        <w:t>«02» ноября 2024 г. № 1633</w:t>
      </w:r>
    </w:p>
    <w:p w:rsidR="00301FDC" w:rsidRPr="00301FDC" w:rsidRDefault="00301FDC" w:rsidP="00301FDC">
      <w:pPr>
        <w:rPr>
          <w:b/>
        </w:rPr>
      </w:pPr>
    </w:p>
    <w:p w:rsidR="00600DA1" w:rsidRPr="00C22964" w:rsidRDefault="00600DA1" w:rsidP="00600DA1">
      <w:pPr>
        <w:spacing w:line="276" w:lineRule="auto"/>
        <w:jc w:val="center"/>
        <w:rPr>
          <w:b/>
        </w:rPr>
      </w:pPr>
      <w:r w:rsidRPr="00C22964">
        <w:rPr>
          <w:b/>
        </w:rPr>
        <w:t xml:space="preserve">Извещение </w:t>
      </w:r>
    </w:p>
    <w:p w:rsidR="00600DA1" w:rsidRPr="00C22964" w:rsidRDefault="00600DA1" w:rsidP="00600DA1">
      <w:pPr>
        <w:spacing w:line="276" w:lineRule="auto"/>
        <w:jc w:val="center"/>
        <w:rPr>
          <w:b/>
        </w:rPr>
      </w:pPr>
      <w:r>
        <w:rPr>
          <w:b/>
        </w:rPr>
        <w:t xml:space="preserve">о проведении электронного </w:t>
      </w:r>
      <w:r w:rsidRPr="00C22964">
        <w:rPr>
          <w:b/>
        </w:rPr>
        <w:t xml:space="preserve">аукциона </w:t>
      </w:r>
      <w:r>
        <w:rPr>
          <w:b/>
        </w:rPr>
        <w:t>по продаже</w:t>
      </w:r>
      <w:r w:rsidRPr="00C22964">
        <w:rPr>
          <w:b/>
        </w:rPr>
        <w:t xml:space="preserve"> земельного участка</w:t>
      </w:r>
    </w:p>
    <w:p w:rsidR="00600DA1" w:rsidRPr="00C22964" w:rsidRDefault="00600DA1" w:rsidP="00600DA1">
      <w:pPr>
        <w:spacing w:line="276" w:lineRule="auto"/>
        <w:jc w:val="center"/>
        <w:rPr>
          <w:b/>
        </w:rPr>
      </w:pPr>
    </w:p>
    <w:p w:rsidR="00600DA1" w:rsidRPr="00C22964" w:rsidRDefault="00600DA1" w:rsidP="00600DA1">
      <w:pPr>
        <w:spacing w:line="276" w:lineRule="auto"/>
        <w:contextualSpacing/>
      </w:pPr>
      <w:r w:rsidRPr="00C22964">
        <w:rPr>
          <w:b/>
        </w:rPr>
        <w:t>Организатор торгов:</w:t>
      </w:r>
      <w:r w:rsidRPr="00C22964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C22964">
        <w:t>е-</w:t>
      </w:r>
      <w:proofErr w:type="gramEnd"/>
      <w:r w:rsidRPr="00C22964">
        <w:t xml:space="preserve"> Комитет).</w:t>
      </w:r>
    </w:p>
    <w:p w:rsidR="00600DA1" w:rsidRPr="00C22964" w:rsidRDefault="00600DA1" w:rsidP="00600DA1">
      <w:pPr>
        <w:spacing w:line="276" w:lineRule="auto"/>
        <w:contextualSpacing/>
      </w:pPr>
      <w:r w:rsidRPr="00C22964">
        <w:t>Адрес: 457000 Челябинская область, Увельский район, п</w:t>
      </w:r>
      <w:proofErr w:type="gramStart"/>
      <w:r w:rsidRPr="00C22964">
        <w:t>.У</w:t>
      </w:r>
      <w:proofErr w:type="gramEnd"/>
      <w:r w:rsidRPr="00C22964">
        <w:t>вельский, ул.Кирова, д.2</w:t>
      </w:r>
    </w:p>
    <w:p w:rsidR="00600DA1" w:rsidRPr="00C22964" w:rsidRDefault="00600DA1" w:rsidP="00600DA1">
      <w:pPr>
        <w:spacing w:line="276" w:lineRule="auto"/>
        <w:contextualSpacing/>
      </w:pPr>
      <w:r w:rsidRPr="00C22964">
        <w:t>Телефон: 8(35166)3-12-01, 8(35166)3-11-08</w:t>
      </w:r>
    </w:p>
    <w:p w:rsidR="00600DA1" w:rsidRPr="00C22964" w:rsidRDefault="00600DA1" w:rsidP="00600DA1">
      <w:pPr>
        <w:spacing w:line="276" w:lineRule="auto"/>
        <w:contextualSpacing/>
      </w:pPr>
      <w:r w:rsidRPr="00C22964">
        <w:t xml:space="preserve">Электронная почта: </w:t>
      </w:r>
      <w:hyperlink r:id="rId6" w:history="1">
        <w:r w:rsidRPr="00C22964">
          <w:rPr>
            <w:rStyle w:val="a3"/>
            <w:lang w:val="en-US"/>
          </w:rPr>
          <w:t>zemkom</w:t>
        </w:r>
        <w:r w:rsidRPr="00C22964">
          <w:rPr>
            <w:rStyle w:val="a3"/>
          </w:rPr>
          <w:t>_</w:t>
        </w:r>
        <w:r w:rsidRPr="00C22964">
          <w:rPr>
            <w:rStyle w:val="a3"/>
            <w:lang w:val="en-US"/>
          </w:rPr>
          <w:t>uvelka</w:t>
        </w:r>
        <w:r w:rsidRPr="00C22964">
          <w:rPr>
            <w:rStyle w:val="a3"/>
          </w:rPr>
          <w:t>@</w:t>
        </w:r>
        <w:r w:rsidRPr="00C22964">
          <w:rPr>
            <w:rStyle w:val="a3"/>
            <w:lang w:val="en-US"/>
          </w:rPr>
          <w:t>mail</w:t>
        </w:r>
        <w:r w:rsidRPr="00C22964">
          <w:rPr>
            <w:rStyle w:val="a3"/>
          </w:rPr>
          <w:t>.</w:t>
        </w:r>
        <w:r w:rsidRPr="00C22964">
          <w:rPr>
            <w:rStyle w:val="a3"/>
            <w:lang w:val="en-US"/>
          </w:rPr>
          <w:t>ru</w:t>
        </w:r>
      </w:hyperlink>
    </w:p>
    <w:p w:rsidR="0091642F" w:rsidRPr="0091642F" w:rsidRDefault="00600DA1" w:rsidP="0091642F">
      <w:pPr>
        <w:ind w:firstLine="708"/>
        <w:rPr>
          <w:sz w:val="22"/>
          <w:szCs w:val="22"/>
        </w:rPr>
      </w:pPr>
      <w:r w:rsidRPr="00C22964">
        <w:rPr>
          <w:b/>
        </w:rPr>
        <w:t>Решение о проведен</w:t>
      </w:r>
      <w:proofErr w:type="gramStart"/>
      <w:r w:rsidRPr="00C22964">
        <w:rPr>
          <w:b/>
        </w:rPr>
        <w:t>ии ау</w:t>
      </w:r>
      <w:proofErr w:type="gramEnd"/>
      <w:r w:rsidRPr="00C22964">
        <w:rPr>
          <w:b/>
        </w:rPr>
        <w:t xml:space="preserve">кциона: </w:t>
      </w:r>
      <w:r w:rsidRPr="00C22964">
        <w:t xml:space="preserve">Постановление администрации Увельского муниципального района </w:t>
      </w:r>
      <w:r w:rsidR="001B36D1" w:rsidRPr="001B36D1">
        <w:t>от</w:t>
      </w:r>
      <w:r w:rsidR="0091642F" w:rsidRPr="001B36D1">
        <w:t xml:space="preserve"> 02.11.2024 года  № 1633</w:t>
      </w:r>
      <w:r w:rsidR="00EF0211">
        <w:t>.</w:t>
      </w:r>
    </w:p>
    <w:p w:rsidR="00600DA1" w:rsidRPr="00C22964" w:rsidRDefault="00600DA1" w:rsidP="00600DA1">
      <w:pPr>
        <w:spacing w:line="276" w:lineRule="auto"/>
        <w:jc w:val="both"/>
      </w:pPr>
      <w:r w:rsidRPr="00C22964">
        <w:rPr>
          <w:b/>
        </w:rPr>
        <w:t>Форма торгов:</w:t>
      </w:r>
      <w:r w:rsidRPr="00C22964">
        <w:t xml:space="preserve"> электронный аукцион.</w:t>
      </w:r>
    </w:p>
    <w:p w:rsidR="00600DA1" w:rsidRPr="00C22964" w:rsidRDefault="00600DA1" w:rsidP="00600DA1">
      <w:pPr>
        <w:autoSpaceDE w:val="0"/>
        <w:autoSpaceDN w:val="0"/>
        <w:adjustRightInd w:val="0"/>
        <w:jc w:val="both"/>
        <w:rPr>
          <w:b/>
          <w:bCs/>
        </w:rPr>
      </w:pPr>
      <w:r w:rsidRPr="00C22964">
        <w:rPr>
          <w:b/>
          <w:bCs/>
        </w:rPr>
        <w:t>Электронный аукцион проводится на электронной площадке ее оператором</w:t>
      </w:r>
    </w:p>
    <w:p w:rsidR="00600DA1" w:rsidRPr="00C22964" w:rsidRDefault="00600DA1" w:rsidP="00600DA1">
      <w:pPr>
        <w:spacing w:line="276" w:lineRule="auto"/>
        <w:contextualSpacing/>
        <w:rPr>
          <w:b/>
          <w:bCs/>
          <w:kern w:val="36"/>
        </w:rPr>
      </w:pPr>
      <w:bookmarkStart w:id="0" w:name="Par1"/>
      <w:bookmarkEnd w:id="0"/>
      <w:r w:rsidRPr="00C22964">
        <w:rPr>
          <w:b/>
          <w:bCs/>
          <w:kern w:val="36"/>
        </w:rPr>
        <w:t xml:space="preserve">Место проведения торгов: </w:t>
      </w:r>
      <w:r w:rsidRPr="00C22964">
        <w:t>электронная площадка РТС-тендер.</w:t>
      </w:r>
    </w:p>
    <w:p w:rsidR="00600DA1" w:rsidRPr="00C22964" w:rsidRDefault="00600DA1" w:rsidP="00600DA1">
      <w:pPr>
        <w:spacing w:line="276" w:lineRule="auto"/>
        <w:contextualSpacing/>
      </w:pPr>
      <w:r w:rsidRPr="00C22964">
        <w:rPr>
          <w:b/>
        </w:rPr>
        <w:t>Место приёма заявок:</w:t>
      </w:r>
      <w:r w:rsidRPr="00C22964">
        <w:t xml:space="preserve"> электронная площадка РТС-тендер.</w:t>
      </w:r>
    </w:p>
    <w:p w:rsidR="00600DA1" w:rsidRPr="00534E77" w:rsidRDefault="00600DA1" w:rsidP="00600DA1">
      <w:pPr>
        <w:spacing w:line="276" w:lineRule="auto"/>
        <w:jc w:val="both"/>
      </w:pPr>
      <w:r w:rsidRPr="00C22964">
        <w:rPr>
          <w:b/>
        </w:rPr>
        <w:t>Дата и время начала приёма заявок на участие в аукционе</w:t>
      </w:r>
      <w:r w:rsidRPr="00534E77">
        <w:rPr>
          <w:b/>
        </w:rPr>
        <w:t xml:space="preserve">: </w:t>
      </w:r>
      <w:r w:rsidRPr="00534E77">
        <w:t>с 08.11.2024 года с 9 час. 00 мин.</w:t>
      </w:r>
    </w:p>
    <w:p w:rsidR="00600DA1" w:rsidRPr="00534E77" w:rsidRDefault="00600DA1" w:rsidP="00600DA1">
      <w:pPr>
        <w:spacing w:line="276" w:lineRule="auto"/>
        <w:jc w:val="both"/>
      </w:pPr>
      <w:r w:rsidRPr="00534E77">
        <w:rPr>
          <w:b/>
        </w:rPr>
        <w:t>Дата окончания приёма заявок на участие в аукционе:</w:t>
      </w:r>
      <w:r w:rsidRPr="00534E77">
        <w:t xml:space="preserve"> 07.12.2024 года 16 час. 00 мин.</w:t>
      </w:r>
    </w:p>
    <w:p w:rsidR="00600DA1" w:rsidRPr="00534E77" w:rsidRDefault="00600DA1" w:rsidP="00600DA1">
      <w:pPr>
        <w:spacing w:line="276" w:lineRule="auto"/>
        <w:contextualSpacing/>
        <w:jc w:val="both"/>
        <w:rPr>
          <w:b/>
          <w:bCs/>
        </w:rPr>
      </w:pPr>
      <w:r w:rsidRPr="00534E77">
        <w:rPr>
          <w:b/>
        </w:rPr>
        <w:t>Способ подачи заявок</w:t>
      </w:r>
      <w:r w:rsidRPr="00534E77">
        <w:rPr>
          <w:b/>
          <w:bCs/>
        </w:rPr>
        <w:t>:</w:t>
      </w:r>
    </w:p>
    <w:p w:rsidR="00600DA1" w:rsidRPr="00C22964" w:rsidRDefault="00600DA1" w:rsidP="00600DA1">
      <w:pPr>
        <w:autoSpaceDE w:val="0"/>
        <w:autoSpaceDN w:val="0"/>
        <w:adjustRightInd w:val="0"/>
        <w:jc w:val="both"/>
      </w:pPr>
      <w:r w:rsidRPr="00C22964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C22964">
          <w:t>подпунктах 2</w:t>
        </w:r>
      </w:hyperlink>
      <w:r w:rsidRPr="00C22964">
        <w:t xml:space="preserve"> - </w:t>
      </w:r>
      <w:hyperlink r:id="rId8" w:history="1">
        <w:r w:rsidRPr="00C22964">
          <w:t>4 пункта 1</w:t>
        </w:r>
      </w:hyperlink>
      <w:r w:rsidRPr="00C22964">
        <w:t xml:space="preserve"> </w:t>
      </w:r>
      <w:hyperlink r:id="rId9" w:history="1">
        <w:r w:rsidRPr="00C22964">
          <w:t>пункта 1.1 статьи 39.12</w:t>
        </w:r>
      </w:hyperlink>
      <w:r w:rsidRPr="00C22964">
        <w:t xml:space="preserve"> Земельного Кодекса РФ. </w:t>
      </w:r>
    </w:p>
    <w:p w:rsidR="00600DA1" w:rsidRPr="00C22964" w:rsidRDefault="00600DA1" w:rsidP="00600DA1">
      <w:pPr>
        <w:autoSpaceDE w:val="0"/>
        <w:autoSpaceDN w:val="0"/>
        <w:adjustRightInd w:val="0"/>
        <w:jc w:val="both"/>
      </w:pPr>
      <w:r w:rsidRPr="00C22964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t>Для участия в аукционе заявители представляют в установленный в извещении о проведен</w:t>
      </w:r>
      <w:proofErr w:type="gramStart"/>
      <w:r w:rsidRPr="00C22964">
        <w:t>ии ау</w:t>
      </w:r>
      <w:proofErr w:type="gramEnd"/>
      <w:r w:rsidRPr="00C22964">
        <w:t>кциона срок следующие документы: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1) заявка на участие в аукционе по установленной в извещении о проведен</w:t>
      </w:r>
      <w:proofErr w:type="gramStart"/>
      <w:r w:rsidRPr="00C22964">
        <w:t>ии ау</w:t>
      </w:r>
      <w:proofErr w:type="gramEnd"/>
      <w:r w:rsidRPr="00C22964">
        <w:t>кциона форме с указанием банковских реквизитов счета для возврата задатка;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2) копии документов, удостоверяющих личность заявителя (для граждан);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4) документы, подтверждающие внесение задатка.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rPr>
          <w:b/>
        </w:rPr>
        <w:t>Дата признания претендентов участниками аукциона (рассмотрение заявок):</w:t>
      </w:r>
      <w:r w:rsidRPr="00C22964">
        <w:t xml:space="preserve"> </w:t>
      </w:r>
      <w:r>
        <w:rPr>
          <w:bCs/>
          <w:kern w:val="36"/>
        </w:rPr>
        <w:t>10.12.2024</w:t>
      </w:r>
      <w:r w:rsidRPr="00C22964">
        <w:rPr>
          <w:bCs/>
          <w:kern w:val="36"/>
        </w:rPr>
        <w:t xml:space="preserve"> года </w:t>
      </w:r>
      <w:r>
        <w:rPr>
          <w:bCs/>
          <w:kern w:val="36"/>
        </w:rPr>
        <w:t>13</w:t>
      </w:r>
      <w:r w:rsidRPr="00C22964">
        <w:rPr>
          <w:bCs/>
          <w:kern w:val="36"/>
        </w:rPr>
        <w:t xml:space="preserve"> час 00 мин.</w:t>
      </w:r>
    </w:p>
    <w:p w:rsidR="00600DA1" w:rsidRPr="00C22964" w:rsidRDefault="00600DA1" w:rsidP="00600DA1">
      <w:pPr>
        <w:spacing w:line="276" w:lineRule="auto"/>
        <w:jc w:val="both"/>
        <w:rPr>
          <w:bCs/>
          <w:kern w:val="36"/>
        </w:rPr>
      </w:pPr>
      <w:r w:rsidRPr="00C22964">
        <w:rPr>
          <w:b/>
          <w:bCs/>
          <w:kern w:val="36"/>
        </w:rPr>
        <w:t>Дата и время проведения аукциона:</w:t>
      </w:r>
      <w:r w:rsidRPr="00C22964">
        <w:rPr>
          <w:bCs/>
          <w:kern w:val="36"/>
        </w:rPr>
        <w:t xml:space="preserve"> </w:t>
      </w:r>
      <w:r>
        <w:rPr>
          <w:bCs/>
          <w:kern w:val="36"/>
        </w:rPr>
        <w:t>12.12.2024</w:t>
      </w:r>
      <w:r w:rsidRPr="00C22964">
        <w:rPr>
          <w:bCs/>
          <w:kern w:val="36"/>
        </w:rPr>
        <w:t xml:space="preserve"> года в 10 час 00 мин.</w:t>
      </w:r>
    </w:p>
    <w:p w:rsidR="00600DA1" w:rsidRPr="00C22964" w:rsidRDefault="00600DA1" w:rsidP="00600DA1">
      <w:pPr>
        <w:spacing w:line="276" w:lineRule="auto"/>
        <w:jc w:val="both"/>
        <w:rPr>
          <w:b/>
        </w:rPr>
      </w:pPr>
    </w:p>
    <w:p w:rsidR="00600DA1" w:rsidRPr="00C22964" w:rsidRDefault="00600DA1" w:rsidP="00600DA1">
      <w:pPr>
        <w:spacing w:line="276" w:lineRule="auto"/>
        <w:jc w:val="both"/>
        <w:rPr>
          <w:b/>
        </w:rPr>
      </w:pPr>
      <w:r w:rsidRPr="00C22964">
        <w:rPr>
          <w:b/>
        </w:rPr>
        <w:t>Характеристики ЛОТОВ:</w:t>
      </w:r>
    </w:p>
    <w:p w:rsidR="00600DA1" w:rsidRPr="00C22964" w:rsidRDefault="00600DA1" w:rsidP="00600DA1">
      <w:pPr>
        <w:spacing w:line="276" w:lineRule="auto"/>
        <w:jc w:val="both"/>
        <w:rPr>
          <w:b/>
        </w:rPr>
      </w:pPr>
      <w:r w:rsidRPr="00C22964">
        <w:rPr>
          <w:b/>
        </w:rPr>
        <w:t>Лот №1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ED5BAB" w:rsidRDefault="00600DA1" w:rsidP="00600DA1">
      <w:pPr>
        <w:spacing w:line="276" w:lineRule="auto"/>
      </w:pPr>
      <w:r w:rsidRPr="00C22964">
        <w:t xml:space="preserve">Местоположение </w:t>
      </w:r>
      <w:r w:rsidRPr="00ED5BAB">
        <w:t xml:space="preserve">установлено: Местоположение установлено примерно в 6 метрах по направлению на запад относительно ориентира, расположенного за границами земельного участка, адрес ориентира: Челябинская область, Увельский район, Увельский поселок, Пляжная улица, дом 11.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1313004</w:t>
      </w:r>
      <w:r w:rsidRPr="00C22964">
        <w:t>:</w:t>
      </w:r>
      <w:r>
        <w:t>496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1000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lastRenderedPageBreak/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индивидуального жилищного строительства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>№ 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C22964">
        <w:t xml:space="preserve">Согласно Правил землепользования и застройки территории </w:t>
      </w:r>
      <w:r>
        <w:t>п</w:t>
      </w:r>
      <w:proofErr w:type="gramStart"/>
      <w:r>
        <w:t>.У</w:t>
      </w:r>
      <w:proofErr w:type="gramEnd"/>
      <w:r>
        <w:t>вельский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12.02.2010 г. № 8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605590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121118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18167</w:t>
      </w:r>
      <w:r w:rsidRPr="00C22964">
        <w:t xml:space="preserve"> руб. </w:t>
      </w:r>
      <w:r>
        <w:t>36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lastRenderedPageBreak/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МУП «Коммунальные услуги»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автономное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rPr>
          <w:shd w:val="clear" w:color="auto" w:fill="FFFFFF"/>
        </w:rPr>
      </w:pPr>
      <w:r w:rsidRPr="00C22964">
        <w:t xml:space="preserve">Технические условия подключения (технологического присоединения) к электрическим </w:t>
      </w:r>
      <w:r w:rsidRPr="001B36D1">
        <w:t xml:space="preserve">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C22964" w:rsidRDefault="00600DA1" w:rsidP="00600DA1">
      <w:pPr>
        <w:spacing w:line="276" w:lineRule="auto"/>
        <w:jc w:val="both"/>
        <w:rPr>
          <w:b/>
        </w:rPr>
      </w:pPr>
      <w:r w:rsidRPr="00C22964">
        <w:rPr>
          <w:b/>
        </w:rPr>
        <w:t>Лот №</w:t>
      </w:r>
      <w:r>
        <w:rPr>
          <w:b/>
        </w:rPr>
        <w:t>2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D5278D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D5278D">
        <w:t xml:space="preserve">Местоположение установлено примерно в 20 метрах по направлению на север относительно ориентира, расположенного за границами земельного участка, адрес ориентира: Челябинская область, Увельский район, Увельский поселок, Пляжная улица, дом 11.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1313004</w:t>
      </w:r>
      <w:r w:rsidRPr="00C22964">
        <w:t>:</w:t>
      </w:r>
      <w:r>
        <w:t>497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986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индивидуального жилищного строительства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>№ 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C22964">
        <w:t xml:space="preserve">Согласно Правил землепользования и застройки территории </w:t>
      </w:r>
      <w:r>
        <w:t>п</w:t>
      </w:r>
      <w:proofErr w:type="gramStart"/>
      <w:r>
        <w:t>.У</w:t>
      </w:r>
      <w:proofErr w:type="gramEnd"/>
      <w:r>
        <w:t>вельский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12.02.2010 г. № 8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598114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119622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17943 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МУП «Коммунальные услуги»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lastRenderedPageBreak/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автономное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rPr>
          <w:shd w:val="clear" w:color="auto" w:fill="FFFFFF"/>
        </w:rPr>
      </w:pPr>
      <w:r w:rsidRPr="00C22964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C22964">
        <w:t>техногологическом</w:t>
      </w:r>
      <w:proofErr w:type="spellEnd"/>
      <w:r w:rsidRPr="00C22964">
        <w:t xml:space="preserve"> присоединении. </w:t>
      </w:r>
      <w:r w:rsidRPr="00C22964">
        <w:rPr>
          <w:rStyle w:val="5"/>
        </w:rPr>
        <w:t xml:space="preserve">Размер платы за </w:t>
      </w:r>
      <w:r w:rsidRPr="001B36D1">
        <w:rPr>
          <w:rStyle w:val="5"/>
          <w:sz w:val="24"/>
          <w:szCs w:val="24"/>
        </w:rPr>
        <w:t>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1B36D1" w:rsidRDefault="00600DA1" w:rsidP="00600DA1">
      <w:pPr>
        <w:spacing w:line="276" w:lineRule="auto"/>
        <w:jc w:val="both"/>
        <w:rPr>
          <w:b/>
        </w:rPr>
      </w:pPr>
      <w:r w:rsidRPr="001B36D1">
        <w:rPr>
          <w:b/>
        </w:rPr>
        <w:t>Лот № 3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BF35C9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BF35C9">
        <w:t xml:space="preserve">Местоположение установлено примерно в 31 метре по направлению на восток относительно ориентира, расположенного за границами земельного участка, адрес ориентира: Челябинская область, Увельский район, Увельский поселок, Земляничная, улица дом 11.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1313004</w:t>
      </w:r>
      <w:r w:rsidRPr="00C22964">
        <w:t>:</w:t>
      </w:r>
      <w:r>
        <w:t>498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1054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индивидуального жилищного строительства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>№ 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C22964">
        <w:t xml:space="preserve">Согласно Правил землепользования и застройки территории </w:t>
      </w:r>
      <w:r>
        <w:t>п</w:t>
      </w:r>
      <w:proofErr w:type="gramStart"/>
      <w:r>
        <w:t>.У</w:t>
      </w:r>
      <w:proofErr w:type="gramEnd"/>
      <w:r>
        <w:t>вельский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12.02.2010 г. № 8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634309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126861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19029 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МУП «Коммунальные услуги»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автономное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rPr>
          <w:shd w:val="clear" w:color="auto" w:fill="FFFFFF"/>
        </w:rPr>
      </w:pPr>
      <w:r w:rsidRPr="001B36D1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1B36D1" w:rsidRDefault="00600DA1" w:rsidP="00600DA1">
      <w:pPr>
        <w:spacing w:line="276" w:lineRule="auto"/>
        <w:jc w:val="both"/>
        <w:rPr>
          <w:b/>
        </w:rPr>
      </w:pPr>
      <w:r w:rsidRPr="001B36D1">
        <w:rPr>
          <w:b/>
        </w:rPr>
        <w:t>Лот № 4</w:t>
      </w:r>
    </w:p>
    <w:p w:rsidR="00600DA1" w:rsidRPr="00C22964" w:rsidRDefault="00600DA1" w:rsidP="00600DA1">
      <w:pPr>
        <w:spacing w:line="276" w:lineRule="auto"/>
      </w:pPr>
      <w:r w:rsidRPr="00C22964">
        <w:lastRenderedPageBreak/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BF35C9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C433BD">
        <w:t>Местоположение установлено примерно в 20 метрах по направлению на юг относительно ориентира, расположенного за границами земельного участка, адрес ориентира: Российская Федерация, Челябинская область, Увельский район, поселок Увельский, улица Пляжная, дом 19.</w:t>
      </w:r>
      <w:r w:rsidRPr="00BF35C9">
        <w:t xml:space="preserve">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1313004</w:t>
      </w:r>
      <w:r w:rsidRPr="00C22964">
        <w:t>:</w:t>
      </w:r>
      <w:r>
        <w:t>495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973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индивидуального жилищного строительства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>№ 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C22964">
        <w:t xml:space="preserve">Согласно Правил землепользования и застройки территории </w:t>
      </w:r>
      <w:r>
        <w:t>п</w:t>
      </w:r>
      <w:proofErr w:type="gramStart"/>
      <w:r>
        <w:t>.У</w:t>
      </w:r>
      <w:proofErr w:type="gramEnd"/>
      <w:r>
        <w:t>вельский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12.02.2010 г. № 8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5. Максимальный процент застройки в границах земельного участка </w:t>
            </w:r>
            <w:r>
              <w:rPr>
                <w:sz w:val="20"/>
                <w:szCs w:val="20"/>
                <w:lang w:eastAsia="ar-SA"/>
              </w:rPr>
              <w:lastRenderedPageBreak/>
              <w:t>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591161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118232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17734 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МУП «Коммунальные услуги»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автономное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rPr>
          <w:shd w:val="clear" w:color="auto" w:fill="FFFFFF"/>
        </w:rPr>
      </w:pPr>
      <w:r w:rsidRPr="00C22964">
        <w:t xml:space="preserve">Технические условия подключения (технологического присоединения) к электрическим </w:t>
      </w:r>
      <w:r w:rsidRPr="001B36D1">
        <w:t xml:space="preserve">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C22964" w:rsidRDefault="00600DA1" w:rsidP="00600DA1">
      <w:pPr>
        <w:spacing w:line="276" w:lineRule="auto"/>
        <w:jc w:val="both"/>
        <w:rPr>
          <w:b/>
        </w:rPr>
      </w:pPr>
      <w:r w:rsidRPr="00C22964">
        <w:rPr>
          <w:b/>
        </w:rPr>
        <w:t>Лот №</w:t>
      </w:r>
      <w:r>
        <w:rPr>
          <w:b/>
        </w:rPr>
        <w:t xml:space="preserve"> 5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923629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923629">
        <w:t>Российская Федерация, Челябинская область, Увельский район, поселок Увельский, местоположение установлено примерно в 26 метрах по направлению на запад относительно ориентира, расположенного за пределами границ земельного участка, адрес ориентира: Челябинская область, Увельский район, п</w:t>
      </w:r>
      <w:proofErr w:type="gramStart"/>
      <w:r w:rsidRPr="00923629">
        <w:t>.У</w:t>
      </w:r>
      <w:proofErr w:type="gramEnd"/>
      <w:r w:rsidRPr="00923629">
        <w:t xml:space="preserve">вельский, ул.Дорожная, д.26.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0000000</w:t>
      </w:r>
      <w:r w:rsidRPr="00C22964">
        <w:t>:</w:t>
      </w:r>
      <w:r>
        <w:t>3970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1073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индивидуального жилищного строительства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>№ Б</w:t>
      </w:r>
      <w:proofErr w:type="gramStart"/>
      <w:r>
        <w:t>1</w:t>
      </w:r>
      <w:proofErr w:type="gramEnd"/>
      <w:r>
        <w:t xml:space="preserve"> «Зона усадебной застройки».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C22964">
        <w:t xml:space="preserve">Согласно Правил землепользования и застройки территории </w:t>
      </w:r>
      <w:r>
        <w:t>п</w:t>
      </w:r>
      <w:proofErr w:type="gramStart"/>
      <w:r>
        <w:t>.У</w:t>
      </w:r>
      <w:proofErr w:type="gramEnd"/>
      <w:r>
        <w:t>вельский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12.02.2010 г. № 8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644372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128874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19331 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</w:t>
      </w:r>
      <w:r w:rsidRPr="00C22964">
        <w:lastRenderedPageBreak/>
        <w:t>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МУП «Коммунальные услуги»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автономное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1B36D1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 xml:space="preserve">» от 09.10.2024 </w:t>
      </w:r>
      <w:r w:rsidRPr="001B36D1">
        <w:t>года, письмо ПАО «</w:t>
      </w:r>
      <w:proofErr w:type="spellStart"/>
      <w:r w:rsidRPr="001B36D1">
        <w:t>Ростелеком</w:t>
      </w:r>
      <w:proofErr w:type="spellEnd"/>
      <w:r w:rsidRPr="001B36D1">
        <w:t>» от 28.10.2024 года.</w:t>
      </w:r>
    </w:p>
    <w:p w:rsidR="00600DA1" w:rsidRPr="001B36D1" w:rsidRDefault="00600DA1" w:rsidP="00600DA1">
      <w:pPr>
        <w:rPr>
          <w:shd w:val="clear" w:color="auto" w:fill="FFFFFF"/>
        </w:rPr>
      </w:pPr>
      <w:r w:rsidRPr="001B36D1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C22964" w:rsidRDefault="00600DA1" w:rsidP="00600DA1">
      <w:pPr>
        <w:spacing w:line="276" w:lineRule="auto"/>
        <w:jc w:val="both"/>
        <w:rPr>
          <w:b/>
        </w:rPr>
      </w:pPr>
      <w:r w:rsidRPr="00C22964">
        <w:rPr>
          <w:b/>
        </w:rPr>
        <w:t>Лот №</w:t>
      </w:r>
      <w:r>
        <w:rPr>
          <w:b/>
        </w:rPr>
        <w:t xml:space="preserve"> 6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5A7B26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5A7B26">
        <w:t xml:space="preserve">Местоположение установлено примерно в 10 метрах по направлению на </w:t>
      </w:r>
      <w:proofErr w:type="spellStart"/>
      <w:proofErr w:type="gramStart"/>
      <w:r w:rsidRPr="005A7B26">
        <w:t>северо</w:t>
      </w:r>
      <w:proofErr w:type="spellEnd"/>
      <w:r w:rsidRPr="005A7B26">
        <w:t>- восток</w:t>
      </w:r>
      <w:proofErr w:type="gramEnd"/>
      <w:r w:rsidRPr="005A7B26">
        <w:t xml:space="preserve"> относительно ориентира, расположенного за границами земельного участка, адрес ориентира: Российская Федерация, Челябинская область, муниципальный район Увельский, сельское поселение </w:t>
      </w:r>
      <w:proofErr w:type="spellStart"/>
      <w:r w:rsidRPr="005A7B26">
        <w:t>Кичигинское</w:t>
      </w:r>
      <w:proofErr w:type="spellEnd"/>
      <w:r w:rsidRPr="005A7B26">
        <w:t xml:space="preserve">, село </w:t>
      </w:r>
      <w:proofErr w:type="spellStart"/>
      <w:r w:rsidRPr="005A7B26">
        <w:t>Кичигино</w:t>
      </w:r>
      <w:proofErr w:type="spellEnd"/>
      <w:r w:rsidRPr="005A7B26">
        <w:t xml:space="preserve">, улица Молодежная, земельный участок 4.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0801018</w:t>
      </w:r>
      <w:r w:rsidRPr="00C22964">
        <w:t>:</w:t>
      </w:r>
      <w:r>
        <w:t>619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976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ведения личного подсобного хозяйства (приусадебный участок)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 xml:space="preserve">№ </w:t>
      </w:r>
      <w:r>
        <w:rPr>
          <w:lang w:val="en-US"/>
        </w:rPr>
        <w:t>II</w:t>
      </w:r>
      <w:r>
        <w:t>Б</w:t>
      </w:r>
      <w:proofErr w:type="gramStart"/>
      <w:r>
        <w:t>.В</w:t>
      </w:r>
      <w:proofErr w:type="gramEnd"/>
      <w:r>
        <w:t>2 «Зона застройки индивидуальными жилыми домами».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proofErr w:type="gramStart"/>
      <w:r w:rsidRPr="00C22964">
        <w:t>Согласно Правил</w:t>
      </w:r>
      <w:proofErr w:type="gramEnd"/>
      <w:r w:rsidRPr="00C22964">
        <w:t xml:space="preserve"> землепользования и застройки территории </w:t>
      </w:r>
      <w:proofErr w:type="spellStart"/>
      <w:r>
        <w:t>Кичигинского</w:t>
      </w:r>
      <w:proofErr w:type="spellEnd"/>
      <w:r>
        <w:t xml:space="preserve"> сельского поселения Увельского муниципального района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 г. № 65 в редакции от 15.11.2018 года № 61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497223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99444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14916 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МУП «</w:t>
      </w:r>
      <w:proofErr w:type="spellStart"/>
      <w:r>
        <w:t>Кичигинское</w:t>
      </w:r>
      <w:proofErr w:type="spellEnd"/>
      <w:r>
        <w:t xml:space="preserve"> ЖКХ»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lastRenderedPageBreak/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техническая возможность существует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spacing w:line="276" w:lineRule="auto"/>
        <w:jc w:val="both"/>
        <w:rPr>
          <w:b/>
        </w:rPr>
      </w:pPr>
      <w:r w:rsidRPr="00C22964">
        <w:t xml:space="preserve">Технические условия подключения (технологического присоединения) к электрическим </w:t>
      </w:r>
      <w:r w:rsidRPr="001B36D1">
        <w:t xml:space="preserve">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C22964" w:rsidRDefault="00600DA1" w:rsidP="00600DA1">
      <w:pPr>
        <w:spacing w:line="276" w:lineRule="auto"/>
        <w:jc w:val="both"/>
        <w:rPr>
          <w:b/>
        </w:rPr>
      </w:pPr>
      <w:r w:rsidRPr="00C22964">
        <w:rPr>
          <w:b/>
        </w:rPr>
        <w:t>Лот №</w:t>
      </w:r>
      <w:r>
        <w:rPr>
          <w:b/>
        </w:rPr>
        <w:t xml:space="preserve"> 7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4B2197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4B2197">
        <w:t xml:space="preserve">Местоположение установлено примерно в 60 метрах по направлению на </w:t>
      </w:r>
      <w:proofErr w:type="spellStart"/>
      <w:proofErr w:type="gramStart"/>
      <w:r w:rsidRPr="004B2197">
        <w:t>северо</w:t>
      </w:r>
      <w:proofErr w:type="spellEnd"/>
      <w:r w:rsidRPr="004B2197">
        <w:t>- запад</w:t>
      </w:r>
      <w:proofErr w:type="gramEnd"/>
      <w:r w:rsidRPr="004B2197">
        <w:t xml:space="preserve"> относительно ориентира, расположенного за границами земельного участка, адрес ориентира: Челябинская область, Увельский район, село </w:t>
      </w:r>
      <w:proofErr w:type="spellStart"/>
      <w:r w:rsidRPr="004B2197">
        <w:t>Дуванкуль</w:t>
      </w:r>
      <w:proofErr w:type="spellEnd"/>
      <w:r w:rsidRPr="004B2197">
        <w:t>, ул</w:t>
      </w:r>
      <w:proofErr w:type="gramStart"/>
      <w:r w:rsidRPr="004B2197">
        <w:t>.С</w:t>
      </w:r>
      <w:proofErr w:type="gramEnd"/>
      <w:r w:rsidRPr="004B2197">
        <w:t>ергея Быкова, д.1 «</w:t>
      </w:r>
      <w:proofErr w:type="spellStart"/>
      <w:r w:rsidRPr="004B2197">
        <w:t>д</w:t>
      </w:r>
      <w:proofErr w:type="spellEnd"/>
      <w:r w:rsidRPr="004B2197">
        <w:t xml:space="preserve">».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0210003:387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1486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индивидуального жилищного строительства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 xml:space="preserve">№ </w:t>
      </w:r>
      <w:r>
        <w:rPr>
          <w:lang w:val="en-US"/>
        </w:rPr>
        <w:t>II</w:t>
      </w:r>
      <w:r>
        <w:t>Б</w:t>
      </w:r>
      <w:proofErr w:type="gramStart"/>
      <w:r>
        <w:t>.В</w:t>
      </w:r>
      <w:proofErr w:type="gramEnd"/>
      <w:r>
        <w:t>2 «Зона застройки индивидуальными жилыми домами».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proofErr w:type="gramStart"/>
      <w:r w:rsidRPr="00C22964">
        <w:t>Согласно Правил</w:t>
      </w:r>
      <w:proofErr w:type="gramEnd"/>
      <w:r w:rsidRPr="00C22964">
        <w:t xml:space="preserve"> землепользования и застройки территории </w:t>
      </w:r>
      <w:r>
        <w:t>Рождественского сельского поселения Увельского муниципального района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 г. № 65 в редакции от 15.11.2018 года № 61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2. Минимальные отступы от границ земельных участков в целях </w:t>
            </w:r>
            <w:r>
              <w:rPr>
                <w:sz w:val="20"/>
                <w:szCs w:val="20"/>
                <w:lang w:eastAsia="ar-SA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212562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42512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6376 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ООО «Рождественское ЖКХ»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автономное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spacing w:line="276" w:lineRule="auto"/>
        <w:jc w:val="both"/>
        <w:rPr>
          <w:rStyle w:val="5"/>
          <w:sz w:val="24"/>
          <w:szCs w:val="24"/>
        </w:rPr>
      </w:pPr>
      <w:r w:rsidRPr="00C22964">
        <w:t xml:space="preserve">Технические условия подключения (технологического присоединения) к электрическим </w:t>
      </w:r>
      <w:r w:rsidRPr="001B36D1">
        <w:t xml:space="preserve">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 xml:space="preserve">Размер платы за </w:t>
      </w:r>
      <w:r w:rsidRPr="001B36D1">
        <w:rPr>
          <w:rStyle w:val="5"/>
          <w:sz w:val="24"/>
          <w:szCs w:val="24"/>
        </w:rPr>
        <w:lastRenderedPageBreak/>
        <w:t>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1B36D1" w:rsidRDefault="00600DA1" w:rsidP="00600DA1">
      <w:pPr>
        <w:spacing w:line="276" w:lineRule="auto"/>
        <w:jc w:val="both"/>
        <w:rPr>
          <w:b/>
        </w:rPr>
      </w:pPr>
      <w:r w:rsidRPr="001B36D1">
        <w:rPr>
          <w:b/>
        </w:rPr>
        <w:t>Лот № 8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546B89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546B89">
        <w:t xml:space="preserve">Местоположение установлено примерно в 3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46B89">
        <w:t>Кичигинское</w:t>
      </w:r>
      <w:proofErr w:type="spellEnd"/>
      <w:r w:rsidRPr="00546B89">
        <w:t xml:space="preserve">, село </w:t>
      </w:r>
      <w:proofErr w:type="spellStart"/>
      <w:r w:rsidRPr="00546B89">
        <w:t>Кичигино</w:t>
      </w:r>
      <w:proofErr w:type="spellEnd"/>
      <w:r w:rsidRPr="00546B89">
        <w:t xml:space="preserve">, улица им В.В.Зубова, земельный участок 23.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381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927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ведения личного подсобного хозяйства (приусадебный участок)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 xml:space="preserve">№ </w:t>
      </w:r>
      <w:r>
        <w:rPr>
          <w:lang w:val="en-US"/>
        </w:rPr>
        <w:t>II</w:t>
      </w:r>
      <w:r>
        <w:t>Б</w:t>
      </w:r>
      <w:proofErr w:type="gramStart"/>
      <w:r>
        <w:t>.В</w:t>
      </w:r>
      <w:proofErr w:type="gramEnd"/>
      <w:r>
        <w:t>2 «Зона застройки индивидуальными жилыми домами».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proofErr w:type="gramStart"/>
      <w:r w:rsidRPr="00C22964">
        <w:t>Согласно Правил</w:t>
      </w:r>
      <w:proofErr w:type="gramEnd"/>
      <w:r w:rsidRPr="00C22964">
        <w:t xml:space="preserve"> землепользования и застройки территории </w:t>
      </w:r>
      <w:proofErr w:type="spellStart"/>
      <w:r>
        <w:t>Кичигинского</w:t>
      </w:r>
      <w:proofErr w:type="spellEnd"/>
      <w:r>
        <w:t xml:space="preserve"> сельского поселения Увельского муниципального района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 г. № 65 в редакции от 15.11.2018 года № 61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3) Расстояние от хозяйственных построек до красных линий улиц и </w:t>
            </w:r>
            <w:r>
              <w:rPr>
                <w:sz w:val="20"/>
                <w:szCs w:val="20"/>
                <w:lang w:eastAsia="ar-SA"/>
              </w:rPr>
              <w:lastRenderedPageBreak/>
              <w:t>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475164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95032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14254 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МУП «</w:t>
      </w:r>
      <w:proofErr w:type="spellStart"/>
      <w:r>
        <w:t>Кичигинское</w:t>
      </w:r>
      <w:proofErr w:type="spellEnd"/>
      <w:r>
        <w:t xml:space="preserve"> ЖКХ»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техническая возможность существует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spacing w:line="276" w:lineRule="auto"/>
        <w:jc w:val="both"/>
        <w:rPr>
          <w:rStyle w:val="5"/>
          <w:sz w:val="24"/>
          <w:szCs w:val="24"/>
        </w:rPr>
      </w:pPr>
      <w:r w:rsidRPr="00C22964">
        <w:t xml:space="preserve">Технические условия подключения (технологического присоединения) к электрическим </w:t>
      </w:r>
      <w:r w:rsidRPr="001B36D1">
        <w:t xml:space="preserve">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C22964" w:rsidRDefault="00600DA1" w:rsidP="00600DA1">
      <w:pPr>
        <w:spacing w:line="276" w:lineRule="auto"/>
        <w:jc w:val="both"/>
        <w:rPr>
          <w:b/>
        </w:rPr>
      </w:pPr>
      <w:r w:rsidRPr="00C22964">
        <w:rPr>
          <w:b/>
        </w:rPr>
        <w:t>Лот №</w:t>
      </w:r>
      <w:r>
        <w:rPr>
          <w:b/>
        </w:rPr>
        <w:t xml:space="preserve"> 9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F3652A" w:rsidRDefault="00600DA1" w:rsidP="00600DA1">
      <w:pPr>
        <w:spacing w:line="276" w:lineRule="auto"/>
      </w:pPr>
      <w:r w:rsidRPr="00C22964">
        <w:t xml:space="preserve">Местоположение установлено: </w:t>
      </w:r>
      <w:r w:rsidRPr="00F3652A">
        <w:t xml:space="preserve">Местоположение установлено примерно в 17 метрах по направлению на юго-запад относительно ориентира, расположенного за границами </w:t>
      </w:r>
      <w:r w:rsidRPr="00F3652A">
        <w:lastRenderedPageBreak/>
        <w:t xml:space="preserve">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F3652A">
        <w:t>Кичигинское</w:t>
      </w:r>
      <w:proofErr w:type="spellEnd"/>
      <w:r w:rsidRPr="00F3652A">
        <w:t xml:space="preserve">, село </w:t>
      </w:r>
      <w:proofErr w:type="spellStart"/>
      <w:r w:rsidRPr="00F3652A">
        <w:t>Кичигино</w:t>
      </w:r>
      <w:proofErr w:type="spellEnd"/>
      <w:r w:rsidRPr="00F3652A">
        <w:t xml:space="preserve">, улица им В.В.Зубова, земельный участок 24.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382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916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ведения личного подсобного хозяйства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 xml:space="preserve">№ </w:t>
      </w:r>
      <w:r>
        <w:rPr>
          <w:lang w:val="en-US"/>
        </w:rPr>
        <w:t>II</w:t>
      </w:r>
      <w:r>
        <w:t>Б</w:t>
      </w:r>
      <w:proofErr w:type="gramStart"/>
      <w:r>
        <w:t>.В</w:t>
      </w:r>
      <w:proofErr w:type="gramEnd"/>
      <w:r>
        <w:t>2 «Зона застройки индивидуальными жилыми домами».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proofErr w:type="gramStart"/>
      <w:r w:rsidRPr="00C22964">
        <w:t>Согласно Правил</w:t>
      </w:r>
      <w:proofErr w:type="gramEnd"/>
      <w:r w:rsidRPr="00C22964">
        <w:t xml:space="preserve"> землепользования и застройки территории </w:t>
      </w:r>
      <w:proofErr w:type="spellStart"/>
      <w:r>
        <w:t>Кичигинского</w:t>
      </w:r>
      <w:proofErr w:type="spellEnd"/>
      <w:r>
        <w:t xml:space="preserve"> сельского поселения Увельского муниципального района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 г. № 65 в редакции от 15.11.2018 года № 61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470193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94038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14105руб.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МУП «</w:t>
      </w:r>
      <w:proofErr w:type="spellStart"/>
      <w:r>
        <w:t>Кичигинское</w:t>
      </w:r>
      <w:proofErr w:type="spellEnd"/>
      <w:r>
        <w:t xml:space="preserve"> ЖКХ»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техническая возможность существует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spacing w:line="276" w:lineRule="auto"/>
        <w:jc w:val="both"/>
        <w:rPr>
          <w:rStyle w:val="5"/>
          <w:sz w:val="24"/>
          <w:szCs w:val="24"/>
        </w:rPr>
      </w:pPr>
      <w:r w:rsidRPr="00C22964">
        <w:t xml:space="preserve">Технические условия подключения (технологического присоединения) к электрическим </w:t>
      </w:r>
      <w:r w:rsidRPr="001B36D1">
        <w:t xml:space="preserve">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C22964" w:rsidRDefault="00600DA1" w:rsidP="00600DA1">
      <w:pPr>
        <w:spacing w:line="276" w:lineRule="auto"/>
        <w:jc w:val="both"/>
        <w:rPr>
          <w:b/>
        </w:rPr>
      </w:pPr>
      <w:r w:rsidRPr="00C22964">
        <w:rPr>
          <w:b/>
        </w:rPr>
        <w:t>Лот №</w:t>
      </w:r>
      <w:r>
        <w:rPr>
          <w:b/>
        </w:rPr>
        <w:t xml:space="preserve"> 10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5F6335" w:rsidRDefault="00600DA1" w:rsidP="00600DA1">
      <w:pPr>
        <w:spacing w:line="276" w:lineRule="auto"/>
      </w:pPr>
      <w:r w:rsidRPr="00C22964">
        <w:t>Местоположение установлено</w:t>
      </w:r>
      <w:r w:rsidRPr="005F6335">
        <w:t xml:space="preserve">: Местоположение установлено примерно в 18 метрах по направлению на северо-восток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F6335">
        <w:t>Кичигинское</w:t>
      </w:r>
      <w:proofErr w:type="spellEnd"/>
      <w:r w:rsidRPr="005F6335">
        <w:t xml:space="preserve">, село </w:t>
      </w:r>
      <w:proofErr w:type="spellStart"/>
      <w:r w:rsidRPr="005F6335">
        <w:t>Кичигино</w:t>
      </w:r>
      <w:proofErr w:type="spellEnd"/>
      <w:r w:rsidRPr="005F6335">
        <w:t xml:space="preserve">, улица им В.В.Зубова, земельный участок 25.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383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966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индивидуального жилищного строительства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lastRenderedPageBreak/>
        <w:t xml:space="preserve">Земельный участок расположен в территориальной зоне </w:t>
      </w:r>
      <w:r>
        <w:t xml:space="preserve">№ </w:t>
      </w:r>
      <w:r>
        <w:rPr>
          <w:lang w:val="en-US"/>
        </w:rPr>
        <w:t>II</w:t>
      </w:r>
      <w:r>
        <w:t>Б</w:t>
      </w:r>
      <w:proofErr w:type="gramStart"/>
      <w:r>
        <w:t>.В</w:t>
      </w:r>
      <w:proofErr w:type="gramEnd"/>
      <w:r>
        <w:t>2 «Зона застройки индивидуальными жилыми домами».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proofErr w:type="gramStart"/>
      <w:r w:rsidRPr="00C22964">
        <w:t>Согласно Правил</w:t>
      </w:r>
      <w:proofErr w:type="gramEnd"/>
      <w:r w:rsidRPr="00C22964">
        <w:t xml:space="preserve"> землепользования и застройки территории </w:t>
      </w:r>
      <w:proofErr w:type="spellStart"/>
      <w:r>
        <w:t>Кичигинского</w:t>
      </w:r>
      <w:proofErr w:type="spellEnd"/>
      <w:r>
        <w:t xml:space="preserve"> сельского поселения Увельского муниципального района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 г. № 65 в редакции от 15.11.2018 года № 61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492732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98546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14781руб.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lastRenderedPageBreak/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</w:t>
      </w:r>
      <w:r>
        <w:t>МУП «</w:t>
      </w:r>
      <w:proofErr w:type="spellStart"/>
      <w:r>
        <w:t>Кичигинское</w:t>
      </w:r>
      <w:proofErr w:type="spellEnd"/>
      <w:r>
        <w:t xml:space="preserve"> ЖКХ»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техническая возможность существует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spacing w:line="276" w:lineRule="auto"/>
        <w:jc w:val="both"/>
        <w:rPr>
          <w:rStyle w:val="5"/>
          <w:sz w:val="24"/>
          <w:szCs w:val="24"/>
        </w:rPr>
      </w:pPr>
      <w:r w:rsidRPr="001B36D1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C22964" w:rsidRDefault="00600DA1" w:rsidP="00600DA1">
      <w:pPr>
        <w:spacing w:line="276" w:lineRule="auto"/>
        <w:jc w:val="both"/>
        <w:rPr>
          <w:b/>
        </w:rPr>
      </w:pPr>
      <w:r w:rsidRPr="00C22964">
        <w:rPr>
          <w:b/>
        </w:rPr>
        <w:t>Лот №</w:t>
      </w:r>
      <w:r>
        <w:rPr>
          <w:b/>
        </w:rPr>
        <w:t xml:space="preserve"> 11</w:t>
      </w:r>
    </w:p>
    <w:p w:rsidR="00600DA1" w:rsidRPr="00C22964" w:rsidRDefault="00600DA1" w:rsidP="00600DA1">
      <w:pPr>
        <w:spacing w:line="276" w:lineRule="auto"/>
      </w:pP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600DA1" w:rsidRPr="007B1E9C" w:rsidRDefault="00600DA1" w:rsidP="00600DA1">
      <w:pPr>
        <w:spacing w:line="276" w:lineRule="auto"/>
      </w:pPr>
      <w:r w:rsidRPr="00C22964">
        <w:t>Местоположение установлено</w:t>
      </w:r>
      <w:r w:rsidRPr="005F6335">
        <w:t xml:space="preserve">: </w:t>
      </w:r>
      <w:r w:rsidRPr="007B1E9C">
        <w:t xml:space="preserve">Местоположение установлено примерно в 24 метрах по направлению на северо-запад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7B1E9C">
        <w:t>Кичигинское</w:t>
      </w:r>
      <w:proofErr w:type="spellEnd"/>
      <w:r w:rsidRPr="007B1E9C">
        <w:t xml:space="preserve">, село </w:t>
      </w:r>
      <w:proofErr w:type="spellStart"/>
      <w:r w:rsidRPr="007B1E9C">
        <w:t>Кичигино</w:t>
      </w:r>
      <w:proofErr w:type="spellEnd"/>
      <w:r w:rsidRPr="007B1E9C">
        <w:t xml:space="preserve">, улица им В.В.Зубова, земельный участок 24.  </w:t>
      </w:r>
    </w:p>
    <w:p w:rsidR="00600DA1" w:rsidRPr="00C22964" w:rsidRDefault="00600DA1" w:rsidP="00600DA1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384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 xml:space="preserve">Площадь земельного участка: </w:t>
      </w:r>
      <w:r>
        <w:t>1011</w:t>
      </w:r>
      <w:r w:rsidRPr="00C22964">
        <w:t xml:space="preserve"> кв.м.</w:t>
      </w:r>
    </w:p>
    <w:p w:rsidR="00600DA1" w:rsidRPr="00C22964" w:rsidRDefault="00600DA1" w:rsidP="00600DA1">
      <w:pPr>
        <w:spacing w:line="276" w:lineRule="auto"/>
      </w:pPr>
      <w:r w:rsidRPr="00C22964">
        <w:t>Категория земель: земли населенных пунктов.</w:t>
      </w:r>
    </w:p>
    <w:p w:rsidR="00600DA1" w:rsidRPr="00C22964" w:rsidRDefault="00600DA1" w:rsidP="00600DA1">
      <w:pPr>
        <w:spacing w:line="276" w:lineRule="auto"/>
      </w:pPr>
      <w:r w:rsidRPr="00C22964">
        <w:t xml:space="preserve">Разрешенное использование: </w:t>
      </w:r>
      <w:r>
        <w:t>для ведения личного подсобного хозяйства (приусадебный земельный участок)</w:t>
      </w:r>
      <w:r w:rsidRPr="00C22964">
        <w:t>.</w:t>
      </w:r>
    </w:p>
    <w:p w:rsidR="00600DA1" w:rsidRPr="00C22964" w:rsidRDefault="00600DA1" w:rsidP="00600DA1">
      <w:pPr>
        <w:spacing w:line="276" w:lineRule="auto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600DA1" w:rsidRPr="00AB55F7" w:rsidRDefault="00600DA1" w:rsidP="00600DA1">
      <w:pPr>
        <w:spacing w:line="276" w:lineRule="auto"/>
      </w:pPr>
      <w:r w:rsidRPr="00C22964">
        <w:t xml:space="preserve">Земельный участок расположен в территориальной зоне </w:t>
      </w:r>
      <w:r>
        <w:t xml:space="preserve">№ </w:t>
      </w:r>
      <w:r>
        <w:rPr>
          <w:lang w:val="en-US"/>
        </w:rPr>
        <w:t>II</w:t>
      </w:r>
      <w:r>
        <w:t>Б</w:t>
      </w:r>
      <w:proofErr w:type="gramStart"/>
      <w:r>
        <w:t>.В</w:t>
      </w:r>
      <w:proofErr w:type="gramEnd"/>
      <w:r>
        <w:t>2 «Зона застройки индивидуальными жилыми домами».</w:t>
      </w:r>
    </w:p>
    <w:p w:rsidR="00600DA1" w:rsidRPr="00C22964" w:rsidRDefault="00600DA1" w:rsidP="00600DA1">
      <w:pPr>
        <w:spacing w:line="276" w:lineRule="auto"/>
      </w:pPr>
      <w:r w:rsidRPr="00C22964">
        <w:t>Градостроительный регламент установлен.</w:t>
      </w:r>
    </w:p>
    <w:p w:rsidR="00600DA1" w:rsidRDefault="00600DA1" w:rsidP="00600DA1">
      <w:pPr>
        <w:pStyle w:val="a6"/>
        <w:tabs>
          <w:tab w:val="left" w:pos="2440"/>
        </w:tabs>
        <w:spacing w:line="276" w:lineRule="auto"/>
        <w:jc w:val="left"/>
        <w:rPr>
          <w:lang w:eastAsia="ar-SA"/>
        </w:rPr>
      </w:pPr>
      <w:r w:rsidRPr="00C22964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proofErr w:type="gramStart"/>
      <w:r w:rsidRPr="00C22964">
        <w:t>Согласно Правил</w:t>
      </w:r>
      <w:proofErr w:type="gramEnd"/>
      <w:r w:rsidRPr="00C22964">
        <w:t xml:space="preserve"> землепользования и застройки территории </w:t>
      </w:r>
      <w:proofErr w:type="spellStart"/>
      <w:r>
        <w:t>Кичигинского</w:t>
      </w:r>
      <w:proofErr w:type="spellEnd"/>
      <w:r>
        <w:t xml:space="preserve"> сельского поселения Увельского муниципального района</w:t>
      </w:r>
      <w:r w:rsidRPr="00C22964">
        <w:t xml:space="preserve">, </w:t>
      </w:r>
      <w:r w:rsidRPr="00C22964">
        <w:rPr>
          <w:lang w:eastAsia="ar-SA"/>
        </w:rPr>
        <w:t xml:space="preserve">утвержденные решением Собрания депутатов Увельского муниципального района от </w:t>
      </w:r>
      <w:r>
        <w:rPr>
          <w:lang w:eastAsia="ar-SA"/>
        </w:rPr>
        <w:t>17.10.2013 г. № 65 в редакции от 15.11.2018 года № 61</w:t>
      </w:r>
      <w:r w:rsidRPr="00C22964">
        <w:rPr>
          <w:lang w:eastAsia="ar-SA"/>
        </w:rPr>
        <w:t>):</w:t>
      </w: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3156"/>
      </w:tblGrid>
      <w:tr w:rsidR="00600DA1" w:rsidTr="009C455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Показатели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Максимальная площадь участка,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Минимальная площадь участка (включая площадь застройки), </w:t>
            </w:r>
            <w:proofErr w:type="spellStart"/>
            <w:r>
              <w:rPr>
                <w:sz w:val="20"/>
                <w:szCs w:val="20"/>
                <w:lang w:eastAsia="ar-SA"/>
              </w:rPr>
              <w:t>кв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м: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3000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землевладения до строений, а также между строениями,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от границ соседнего участка до: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основного строения                                      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постройки для содержания скота и птицы                                                      </w:t>
            </w:r>
          </w:p>
          <w:p w:rsidR="00600DA1" w:rsidRDefault="00600DA1" w:rsidP="009C455E">
            <w:pPr>
              <w:spacing w:line="276" w:lineRule="auto"/>
              <w:ind w:firstLine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других построек: бани, гаража, сарая и др. </w:t>
            </w:r>
          </w:p>
          <w:p w:rsidR="00600DA1" w:rsidRDefault="00600DA1" w:rsidP="009C455E">
            <w:pPr>
              <w:spacing w:line="276" w:lineRule="auto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окон жилых комнат до стен соседнего дома и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построек 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  <w:lang w:eastAsia="ar-SA"/>
              </w:rPr>
              <w:t>бани, гаража, сарая),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proofErr w:type="gramStart"/>
            <w:r>
              <w:rPr>
                <w:i/>
                <w:sz w:val="20"/>
                <w:szCs w:val="20"/>
                <w:lang w:eastAsia="ar-SA"/>
              </w:rPr>
              <w:t>расположенных на соседних земельных участках</w:t>
            </w:r>
            <w:proofErr w:type="gramEnd"/>
          </w:p>
          <w:p w:rsidR="00600DA1" w:rsidRDefault="00600DA1" w:rsidP="009C45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от основных строений </w:t>
            </w:r>
            <w:proofErr w:type="gramStart"/>
            <w:r>
              <w:rPr>
                <w:i/>
                <w:sz w:val="20"/>
                <w:szCs w:val="20"/>
              </w:rPr>
              <w:t>до</w:t>
            </w:r>
            <w:proofErr w:type="gramEnd"/>
            <w:r>
              <w:rPr>
                <w:i/>
                <w:sz w:val="20"/>
                <w:szCs w:val="20"/>
              </w:rPr>
              <w:t xml:space="preserve"> отдельно стоящих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хозяйственных и прочих строений на участке: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6-15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-108" w:right="-9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  <w:lang w:eastAsia="ar-SA"/>
              </w:rPr>
              <w:t>техрегламентом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ФЗ-123, гл. 16, табл. 11 и СП 30-102-99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Минимальное расстояние от границ приусадебных участков до лесных массивов,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1) Минимальное расстояние между </w:t>
            </w:r>
            <w:proofErr w:type="gramStart"/>
            <w:r>
              <w:rPr>
                <w:sz w:val="20"/>
                <w:szCs w:val="20"/>
                <w:lang w:eastAsia="ar-SA"/>
              </w:rPr>
              <w:t>фронтальной</w:t>
            </w:r>
            <w:proofErr w:type="gramEnd"/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границей участка и основным строением (отступ от красной линии улиц),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 сохраняемой застройке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реконструкции и новом строительстве,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</w:p>
          <w:p w:rsidR="00600DA1" w:rsidRDefault="00600DA1" w:rsidP="009C455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2) Минимальное расстояние между границей соседнего участка и основным строением, </w:t>
            </w:r>
            <w:proofErr w:type="gramStart"/>
            <w:r>
              <w:rPr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3) Расстояние от хозяйственных построек до красных линий улиц и проездов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сложившейся линии застройки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3м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5 м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 Предельное количество надземных этажей</w:t>
            </w:r>
          </w:p>
          <w:p w:rsidR="00600DA1" w:rsidRDefault="00600DA1" w:rsidP="009C455E">
            <w:pPr>
              <w:tabs>
                <w:tab w:val="left" w:pos="1644"/>
                <w:tab w:val="left" w:pos="2814"/>
              </w:tabs>
              <w:spacing w:line="276" w:lineRule="auto"/>
              <w:ind w:left="42" w:right="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Предельная высота зданий, строений, сооружений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Основное строение: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высота от уровня земли:</w:t>
            </w:r>
          </w:p>
          <w:p w:rsidR="00600DA1" w:rsidRDefault="00600DA1" w:rsidP="009C455E">
            <w:pPr>
              <w:spacing w:line="276" w:lineRule="auto"/>
              <w:ind w:left="142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для всех вспомогательных строений:</w:t>
            </w:r>
          </w:p>
          <w:p w:rsidR="00600DA1" w:rsidRDefault="00600DA1" w:rsidP="009C455E">
            <w:pPr>
              <w:spacing w:line="276" w:lineRule="auto"/>
              <w:ind w:left="14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- высота от уровня земли:</w:t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до верха плоской кровли</w:t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  <w:r>
              <w:rPr>
                <w:sz w:val="20"/>
                <w:szCs w:val="20"/>
                <w:lang w:eastAsia="ar-SA"/>
              </w:rPr>
              <w:tab/>
            </w:r>
          </w:p>
          <w:p w:rsidR="00600DA1" w:rsidRDefault="00600DA1" w:rsidP="00600DA1">
            <w:pPr>
              <w:widowControl w:val="0"/>
              <w:numPr>
                <w:ilvl w:val="0"/>
                <w:numId w:val="49"/>
              </w:numPr>
              <w:suppressAutoHyphens/>
              <w:snapToGrid w:val="0"/>
              <w:spacing w:line="276" w:lineRule="auto"/>
              <w:ind w:left="851"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до конька скатной кровли  </w:t>
            </w:r>
          </w:p>
          <w:p w:rsidR="00600DA1" w:rsidRDefault="00600DA1" w:rsidP="009C455E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как исключение: шпили, башни, флагштоки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20,0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ind w:left="85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не более 4м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более 7 м</w:t>
            </w: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</w:rPr>
              <w:t>без ограничения</w:t>
            </w: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Максимальный процент застройки в границах земельного участка (отношение суммарной площади земельного участка, которая может быть застроена, ко всей площади земельного участка), %</w:t>
            </w:r>
          </w:p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:rsidR="00600DA1" w:rsidRDefault="00600DA1" w:rsidP="009C455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00DA1" w:rsidTr="009C455E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DA1" w:rsidRDefault="00600DA1" w:rsidP="009C455E">
            <w:pPr>
              <w:snapToGrid w:val="0"/>
              <w:spacing w:line="276" w:lineRule="auto"/>
              <w:ind w:left="92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Ограничения использования земельного участка</w:t>
            </w:r>
          </w:p>
        </w:tc>
        <w:tc>
          <w:tcPr>
            <w:tcW w:w="3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A1" w:rsidRDefault="00600DA1" w:rsidP="009C455E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соответствии с законодательством</w:t>
            </w:r>
          </w:p>
        </w:tc>
      </w:tr>
    </w:tbl>
    <w:p w:rsidR="00600DA1" w:rsidRPr="00C22964" w:rsidRDefault="00600DA1" w:rsidP="00600DA1">
      <w:pPr>
        <w:spacing w:line="276" w:lineRule="auto"/>
      </w:pPr>
      <w:r w:rsidRPr="00C22964">
        <w:t xml:space="preserve">Начальная цена предмета аукциона </w:t>
      </w:r>
      <w:r>
        <w:t>(рыночная стоимость)</w:t>
      </w:r>
      <w:r w:rsidRPr="00C22964">
        <w:t xml:space="preserve">: </w:t>
      </w:r>
      <w:r>
        <w:t>512899</w:t>
      </w:r>
      <w:r w:rsidRPr="00C22964">
        <w:t xml:space="preserve"> руб. 00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Сумма задатка (20% от начальной стоимости): </w:t>
      </w:r>
      <w:r>
        <w:t xml:space="preserve">102579 </w:t>
      </w:r>
      <w:r w:rsidRPr="00C22964">
        <w:t xml:space="preserve">руб. </w:t>
      </w:r>
      <w:r>
        <w:t>0</w:t>
      </w:r>
      <w:r w:rsidRPr="00C22964">
        <w:t>0 коп.</w:t>
      </w:r>
    </w:p>
    <w:p w:rsidR="00600DA1" w:rsidRPr="00C22964" w:rsidRDefault="00600DA1" w:rsidP="00600DA1">
      <w:pPr>
        <w:spacing w:line="276" w:lineRule="auto"/>
      </w:pPr>
      <w:r w:rsidRPr="00C22964">
        <w:t xml:space="preserve">Шаг аукциона (3% от начальной стоимости): </w:t>
      </w:r>
      <w:r>
        <w:t>15386 руб. 00</w:t>
      </w:r>
      <w:r w:rsidRPr="00C22964">
        <w:t xml:space="preserve"> коп.</w:t>
      </w:r>
    </w:p>
    <w:p w:rsidR="00600DA1" w:rsidRPr="00C22964" w:rsidRDefault="00600DA1" w:rsidP="00600DA1">
      <w:pPr>
        <w:spacing w:line="276" w:lineRule="auto"/>
      </w:pPr>
      <w:proofErr w:type="gramStart"/>
      <w:r w:rsidRPr="00D5278D">
        <w:rPr>
          <w:b/>
        </w:rPr>
        <w:t>Информация о технических условиях</w:t>
      </w:r>
      <w:r w:rsidRPr="00C22964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C22964">
        <w:t xml:space="preserve"> информацию:</w:t>
      </w:r>
    </w:p>
    <w:p w:rsidR="00600DA1" w:rsidRPr="00C22964" w:rsidRDefault="00600DA1" w:rsidP="00600DA1">
      <w:pPr>
        <w:spacing w:line="276" w:lineRule="auto"/>
      </w:pPr>
      <w:r w:rsidRPr="00C22964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</w:t>
      </w:r>
      <w:r w:rsidRPr="00C22964">
        <w:lastRenderedPageBreak/>
        <w:t xml:space="preserve">технического обеспечения (за исключением сетей электроснабжения) </w:t>
      </w:r>
      <w:r>
        <w:t>МУП «</w:t>
      </w:r>
      <w:proofErr w:type="spellStart"/>
      <w:r>
        <w:t>Кичигинское</w:t>
      </w:r>
      <w:proofErr w:type="spellEnd"/>
      <w:r>
        <w:t xml:space="preserve"> ЖКХ»</w:t>
      </w:r>
    </w:p>
    <w:p w:rsidR="00600DA1" w:rsidRPr="00C22964" w:rsidRDefault="00600DA1" w:rsidP="00600DA1">
      <w:pPr>
        <w:spacing w:line="276" w:lineRule="auto"/>
      </w:pPr>
      <w:r w:rsidRPr="00C22964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600DA1" w:rsidRDefault="00600DA1" w:rsidP="00600DA1">
      <w:pPr>
        <w:spacing w:line="276" w:lineRule="auto"/>
      </w:pPr>
      <w:r w:rsidRPr="00C22964">
        <w:t>- водоснабжени</w:t>
      </w:r>
      <w:proofErr w:type="gramStart"/>
      <w:r w:rsidRPr="00C22964">
        <w:t>е-</w:t>
      </w:r>
      <w:proofErr w:type="gramEnd"/>
      <w:r w:rsidRPr="00C22964">
        <w:t xml:space="preserve"> </w:t>
      </w:r>
      <w:r>
        <w:t>техническая возможность существует</w:t>
      </w:r>
      <w:r w:rsidRPr="00C22964">
        <w:t>, водоотведение- автономное</w:t>
      </w:r>
      <w:r>
        <w:t xml:space="preserve"> (</w:t>
      </w:r>
      <w:proofErr w:type="spellStart"/>
      <w:r>
        <w:t>гермитичный</w:t>
      </w:r>
      <w:proofErr w:type="spellEnd"/>
      <w:r>
        <w:t xml:space="preserve"> септик)</w:t>
      </w:r>
      <w:r w:rsidRPr="00C22964">
        <w:t>; теплоснабжение- автономное.</w:t>
      </w:r>
    </w:p>
    <w:p w:rsidR="00600DA1" w:rsidRDefault="00600DA1" w:rsidP="00600DA1">
      <w:pPr>
        <w:spacing w:line="276" w:lineRule="auto"/>
      </w:pPr>
      <w:r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>
        <w:t>г</w:t>
      </w:r>
      <w:proofErr w:type="gramStart"/>
      <w:r>
        <w:t>.Ю</w:t>
      </w:r>
      <w:proofErr w:type="gramEnd"/>
      <w:r>
        <w:t>жноуральске</w:t>
      </w:r>
      <w:proofErr w:type="spellEnd"/>
      <w:r>
        <w:t xml:space="preserve"> от 09.10.2024 года.</w:t>
      </w:r>
    </w:p>
    <w:p w:rsidR="00600DA1" w:rsidRPr="00C22964" w:rsidRDefault="00600DA1" w:rsidP="00600DA1">
      <w:pPr>
        <w:spacing w:line="276" w:lineRule="auto"/>
      </w:pPr>
      <w:r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>
        <w:t>и-</w:t>
      </w:r>
      <w:proofErr w:type="gramEnd"/>
      <w:r>
        <w:t xml:space="preserve"> письмо ООО фирма «</w:t>
      </w:r>
      <w:proofErr w:type="spellStart"/>
      <w:r>
        <w:t>Интерсвязь</w:t>
      </w:r>
      <w:proofErr w:type="spellEnd"/>
      <w:r>
        <w:t>» от 09.10.2024 года, письмо ПАО «</w:t>
      </w:r>
      <w:proofErr w:type="spellStart"/>
      <w:r>
        <w:t>Ростелеком</w:t>
      </w:r>
      <w:proofErr w:type="spellEnd"/>
      <w:r>
        <w:t>» от 28.10.2024 года.</w:t>
      </w:r>
    </w:p>
    <w:p w:rsidR="00600DA1" w:rsidRPr="001B36D1" w:rsidRDefault="00600DA1" w:rsidP="00600DA1">
      <w:pPr>
        <w:spacing w:line="276" w:lineRule="auto"/>
        <w:jc w:val="both"/>
        <w:rPr>
          <w:b/>
        </w:rPr>
      </w:pPr>
      <w:r w:rsidRPr="00C22964">
        <w:t xml:space="preserve">Технические условия подключения (технологического присоединения) к электрическим </w:t>
      </w:r>
      <w:r w:rsidRPr="001B36D1">
        <w:t xml:space="preserve">сетям: - в соответствии с договором о </w:t>
      </w:r>
      <w:proofErr w:type="spellStart"/>
      <w:r w:rsidRPr="001B36D1">
        <w:t>техногологическом</w:t>
      </w:r>
      <w:proofErr w:type="spellEnd"/>
      <w:r w:rsidRPr="001B36D1">
        <w:t xml:space="preserve"> присоединении. </w:t>
      </w:r>
      <w:r w:rsidRPr="001B36D1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600DA1" w:rsidRPr="001B36D1" w:rsidRDefault="00600DA1" w:rsidP="00600DA1">
      <w:pPr>
        <w:spacing w:line="276" w:lineRule="auto"/>
        <w:jc w:val="both"/>
        <w:rPr>
          <w:b/>
        </w:rPr>
      </w:pPr>
    </w:p>
    <w:p w:rsidR="00600DA1" w:rsidRPr="00C22964" w:rsidRDefault="00600DA1" w:rsidP="00600DA1">
      <w:pPr>
        <w:spacing w:line="276" w:lineRule="auto"/>
        <w:ind w:firstLine="708"/>
        <w:jc w:val="both"/>
        <w:rPr>
          <w:b/>
        </w:rPr>
      </w:pPr>
      <w:r w:rsidRPr="00C22964">
        <w:rPr>
          <w:b/>
        </w:rPr>
        <w:t xml:space="preserve">Для участия в аукционе заявители </w:t>
      </w:r>
      <w:proofErr w:type="gramStart"/>
      <w:r w:rsidRPr="00C22964">
        <w:rPr>
          <w:b/>
        </w:rPr>
        <w:t>предоставляют следующие документы</w:t>
      </w:r>
      <w:proofErr w:type="gramEnd"/>
      <w:r w:rsidRPr="00C22964">
        <w:rPr>
          <w:b/>
        </w:rPr>
        <w:t>: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t>1) заявка на участие в аукционе по установленной в извещении о проведен</w:t>
      </w:r>
      <w:proofErr w:type="gramStart"/>
      <w:r w:rsidRPr="00C22964">
        <w:t>ии ау</w:t>
      </w:r>
      <w:proofErr w:type="gramEnd"/>
      <w:r w:rsidRPr="00C22964">
        <w:t>кциона форме с указанием банковских реквизитов счета для возврата задатка;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t>2) копии документов, удостоверяющих личность заявителя (для граждан);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t>4) документы, подтверждающие внесение задатка.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Представление документов, подтверждающих внесение задатка, признается заключением соглашения о задатке.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Один заявитель вправе подать только одну заявку на участие в аукционе.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C22964">
        <w:rPr>
          <w:b/>
        </w:rPr>
        <w:t>Заявитель не допускается к участию в аукционе в следующих случаях: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t>1) непредставление необходимых для участия в аукционе документов или представление недостоверных сведений;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t xml:space="preserve">2) </w:t>
      </w:r>
      <w:proofErr w:type="spellStart"/>
      <w:r w:rsidRPr="00C22964">
        <w:t>непоступление</w:t>
      </w:r>
      <w:proofErr w:type="spellEnd"/>
      <w:r w:rsidRPr="00C22964">
        <w:t xml:space="preserve"> задатка на дату рассмотрения заявок на участие в аукционе;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r w:rsidRPr="00C22964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proofErr w:type="gramStart"/>
      <w:r w:rsidRPr="00C22964">
        <w:rPr>
          <w:bCs/>
        </w:rPr>
        <w:lastRenderedPageBreak/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C22964">
        <w:rPr>
          <w:bCs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C22964">
        <w:rPr>
          <w:bCs/>
        </w:rPr>
        <w:t>позднее</w:t>
      </w:r>
      <w:proofErr w:type="gramEnd"/>
      <w:r w:rsidRPr="00C22964">
        <w:rPr>
          <w:bCs/>
        </w:rPr>
        <w:t xml:space="preserve"> чем на следующий день после дня подписания протокола.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22964">
        <w:rPr>
          <w:bCs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C22964">
        <w:rPr>
          <w:bCs/>
        </w:rPr>
        <w:t>ии ау</w:t>
      </w:r>
      <w:proofErr w:type="gramEnd"/>
      <w:r w:rsidRPr="00C22964">
        <w:rPr>
          <w:bCs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</w:rPr>
      </w:pPr>
      <w:r w:rsidRPr="00C22964">
        <w:rPr>
          <w:b/>
          <w:bCs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22964">
        <w:rPr>
          <w:bCs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22964">
        <w:rPr>
          <w:bCs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C22964">
        <w:rPr>
          <w:bCs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C22964">
        <w:rPr>
          <w:bCs/>
        </w:rPr>
        <w:lastRenderedPageBreak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22964">
        <w:rPr>
          <w:bCs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1" w:name="Par6"/>
      <w:bookmarkEnd w:id="1"/>
      <w:r w:rsidRPr="00C22964">
        <w:rPr>
          <w:bCs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22964">
        <w:rPr>
          <w:bCs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C22964">
        <w:rPr>
          <w:bCs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C22964">
        <w:rPr>
          <w:bCs/>
        </w:rPr>
        <w:t>ранее</w:t>
      </w:r>
      <w:proofErr w:type="gramEnd"/>
      <w:r w:rsidRPr="00C22964">
        <w:rPr>
          <w:bCs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C22964">
        <w:rPr>
          <w:bCs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C22964">
        <w:rPr>
          <w:bCs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0" w:history="1">
        <w:r w:rsidRPr="00C22964">
          <w:rPr>
            <w:bCs/>
          </w:rPr>
          <w:t>пунктом 13</w:t>
        </w:r>
      </w:hyperlink>
      <w:r w:rsidRPr="00C22964">
        <w:rPr>
          <w:bCs/>
        </w:rPr>
        <w:t xml:space="preserve">, </w:t>
      </w:r>
      <w:hyperlink r:id="rId11" w:history="1">
        <w:r w:rsidRPr="00C22964">
          <w:rPr>
            <w:bCs/>
          </w:rPr>
          <w:t>14</w:t>
        </w:r>
      </w:hyperlink>
      <w:r w:rsidRPr="00C22964">
        <w:rPr>
          <w:bCs/>
        </w:rPr>
        <w:t xml:space="preserve"> или </w:t>
      </w:r>
      <w:hyperlink w:anchor="Par6" w:history="1">
        <w:r w:rsidRPr="00C22964">
          <w:rPr>
            <w:bCs/>
          </w:rPr>
          <w:t>20</w:t>
        </w:r>
      </w:hyperlink>
      <w:r w:rsidRPr="00C22964">
        <w:rPr>
          <w:bCs/>
        </w:rP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 w:rsidRPr="00C22964">
        <w:rPr>
          <w:bCs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C22964">
        <w:rPr>
          <w:bCs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12" w:history="1">
        <w:r w:rsidRPr="00C22964">
          <w:rPr>
            <w:bCs/>
          </w:rPr>
          <w:t>пунктом 13</w:t>
        </w:r>
      </w:hyperlink>
      <w:r w:rsidRPr="00C22964">
        <w:rPr>
          <w:bCs/>
        </w:rPr>
        <w:t xml:space="preserve">, </w:t>
      </w:r>
      <w:hyperlink r:id="rId13" w:history="1">
        <w:r w:rsidRPr="00C22964">
          <w:rPr>
            <w:bCs/>
          </w:rPr>
          <w:t>14</w:t>
        </w:r>
      </w:hyperlink>
      <w:r w:rsidRPr="00C22964">
        <w:rPr>
          <w:bCs/>
        </w:rPr>
        <w:t xml:space="preserve">, </w:t>
      </w:r>
      <w:hyperlink w:anchor="Par6" w:history="1">
        <w:r w:rsidRPr="00C22964">
          <w:rPr>
            <w:bCs/>
          </w:rPr>
          <w:t>20</w:t>
        </w:r>
      </w:hyperlink>
      <w:r w:rsidRPr="00C22964">
        <w:rPr>
          <w:bCs/>
        </w:rPr>
        <w:t xml:space="preserve"> и </w:t>
      </w:r>
      <w:hyperlink w:anchor="Par17" w:history="1">
        <w:r w:rsidRPr="00C22964">
          <w:rPr>
            <w:bCs/>
          </w:rPr>
          <w:t>25</w:t>
        </w:r>
      </w:hyperlink>
      <w:r w:rsidRPr="00C22964">
        <w:rPr>
          <w:bCs/>
        </w:rPr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C22964">
        <w:rPr>
          <w:bCs/>
        </w:rPr>
        <w:t xml:space="preserve"> </w:t>
      </w:r>
      <w:hyperlink r:id="rId14" w:history="1">
        <w:r w:rsidRPr="00C22964">
          <w:rPr>
            <w:bCs/>
          </w:rPr>
          <w:t>пунктом 5 статьи 39.13</w:t>
        </w:r>
      </w:hyperlink>
      <w:r w:rsidRPr="00C22964">
        <w:rPr>
          <w:bCs/>
        </w:rPr>
        <w:t xml:space="preserve"> настоящего Кодекса. </w:t>
      </w:r>
      <w:proofErr w:type="gramStart"/>
      <w:r w:rsidRPr="00C22964"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5" w:history="1">
        <w:r w:rsidRPr="00C22964">
          <w:t>пунктами 13</w:t>
        </w:r>
      </w:hyperlink>
      <w:r w:rsidRPr="00C22964">
        <w:t xml:space="preserve">, </w:t>
      </w:r>
      <w:hyperlink r:id="rId16" w:history="1">
        <w:r w:rsidRPr="00C22964">
          <w:t>14</w:t>
        </w:r>
      </w:hyperlink>
      <w:r w:rsidRPr="00C22964">
        <w:t xml:space="preserve">, </w:t>
      </w:r>
      <w:hyperlink r:id="rId17" w:history="1">
        <w:r w:rsidRPr="00C22964">
          <w:t>20</w:t>
        </w:r>
      </w:hyperlink>
      <w:r w:rsidRPr="00C22964">
        <w:t xml:space="preserve"> и </w:t>
      </w:r>
      <w:hyperlink r:id="rId18" w:history="1">
        <w:r w:rsidRPr="00C22964">
          <w:t>25 статьи 39.12</w:t>
        </w:r>
      </w:hyperlink>
      <w:r w:rsidRPr="00C22964">
        <w:t xml:space="preserve">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</w:t>
      </w:r>
      <w:r w:rsidRPr="00C22964">
        <w:lastRenderedPageBreak/>
        <w:t>которые установлены Правительством Российской</w:t>
      </w:r>
      <w:proofErr w:type="gramEnd"/>
      <w:r w:rsidRPr="00C22964">
        <w:t xml:space="preserve">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C22964">
        <w:rPr>
          <w:bCs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C22964">
        <w:rPr>
          <w:bCs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2" w:name="Par17"/>
      <w:bookmarkEnd w:id="2"/>
      <w:proofErr w:type="gramStart"/>
      <w:r w:rsidRPr="00C22964"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600DA1" w:rsidRPr="00C22964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600DA1" w:rsidRPr="00D07490" w:rsidRDefault="00600DA1" w:rsidP="00600DA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C22964"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9" w:history="1">
        <w:r w:rsidRPr="00C22964">
          <w:rPr>
            <w:bCs/>
          </w:rPr>
          <w:t>пунктом 13</w:t>
        </w:r>
      </w:hyperlink>
      <w:r w:rsidRPr="00C22964">
        <w:rPr>
          <w:bCs/>
        </w:rPr>
        <w:t xml:space="preserve">, </w:t>
      </w:r>
      <w:hyperlink r:id="rId20" w:history="1">
        <w:r w:rsidRPr="00C22964">
          <w:rPr>
            <w:bCs/>
          </w:rPr>
          <w:t>14</w:t>
        </w:r>
      </w:hyperlink>
      <w:r w:rsidRPr="00C22964">
        <w:rPr>
          <w:bCs/>
        </w:rPr>
        <w:t xml:space="preserve"> или </w:t>
      </w:r>
      <w:hyperlink w:anchor="Par6" w:history="1">
        <w:r w:rsidRPr="00C22964">
          <w:rPr>
            <w:bCs/>
          </w:rPr>
          <w:t>20</w:t>
        </w:r>
      </w:hyperlink>
      <w:r w:rsidRPr="00C22964"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600DA1" w:rsidRPr="00B61483" w:rsidRDefault="00600DA1" w:rsidP="00600DA1">
      <w:pPr>
        <w:pStyle w:val="a6"/>
        <w:spacing w:line="276" w:lineRule="auto"/>
        <w:rPr>
          <w:b/>
          <w:color w:val="FF0000"/>
        </w:rPr>
      </w:pPr>
      <w:r w:rsidRPr="00C22964">
        <w:rPr>
          <w:b/>
        </w:rPr>
        <w:t xml:space="preserve">Задаток должен поступить не позднее </w:t>
      </w:r>
      <w:r>
        <w:rPr>
          <w:b/>
          <w:color w:val="FF0000"/>
        </w:rPr>
        <w:t>10.12</w:t>
      </w:r>
      <w:r w:rsidRPr="00B61483">
        <w:rPr>
          <w:b/>
          <w:color w:val="FF0000"/>
        </w:rPr>
        <w:t>.2023 года</w:t>
      </w:r>
      <w:r>
        <w:rPr>
          <w:b/>
          <w:color w:val="FF0000"/>
        </w:rPr>
        <w:t xml:space="preserve"> (дня рассмотрения заявок)</w:t>
      </w:r>
      <w:r w:rsidRPr="00B61483">
        <w:rPr>
          <w:b/>
          <w:color w:val="FF0000"/>
        </w:rPr>
        <w:t>.</w:t>
      </w:r>
    </w:p>
    <w:p w:rsidR="00600DA1" w:rsidRPr="00A01C8D" w:rsidRDefault="00600DA1" w:rsidP="00600DA1">
      <w:r w:rsidRPr="00A01C8D">
        <w:t>Банковские реквизиты для перечисления задатка:</w:t>
      </w:r>
    </w:p>
    <w:p w:rsidR="00600DA1" w:rsidRPr="00BF0339" w:rsidRDefault="00600DA1" w:rsidP="00600DA1">
      <w:r w:rsidRPr="00BF0339">
        <w:t>Получатель: ИНН 7424022755 КПП 742401001</w:t>
      </w:r>
    </w:p>
    <w:p w:rsidR="00600DA1" w:rsidRPr="00BF0339" w:rsidRDefault="00600DA1" w:rsidP="00600DA1">
      <w:r w:rsidRPr="00BF0339">
        <w:t>УФК ПО ЧЕЛ</w:t>
      </w:r>
      <w:proofErr w:type="gramStart"/>
      <w:r w:rsidRPr="00BF0339">
        <w:t>.О</w:t>
      </w:r>
      <w:proofErr w:type="gramEnd"/>
      <w:r w:rsidRPr="00BF0339">
        <w:t>БЛ.(ФУ УВЕЛ.Р-НА, К ПО ЗО АДМИНИСТРАЦИИ УВЕЛЬСКОГО МУНИЦИПАЛЬНОГО РАЙОНА,05393904242</w:t>
      </w:r>
      <w:r>
        <w:t>В</w:t>
      </w:r>
      <w:r w:rsidRPr="00BF0339">
        <w:t xml:space="preserve">Р) </w:t>
      </w:r>
    </w:p>
    <w:p w:rsidR="00600DA1" w:rsidRPr="00BF0339" w:rsidRDefault="00600DA1" w:rsidP="00600DA1">
      <w:pPr>
        <w:spacing w:line="276" w:lineRule="auto"/>
      </w:pPr>
      <w:r w:rsidRPr="00BF0339">
        <w:t>Банк получателя: ОТДЕЛЕНИЕ ЧЕЛЯБИНСК БАНКА РОССИИ//УФК по Челябинской области г</w:t>
      </w:r>
      <w:proofErr w:type="gramStart"/>
      <w:r w:rsidRPr="00BF0339">
        <w:t>.Ч</w:t>
      </w:r>
      <w:proofErr w:type="gramEnd"/>
      <w:r w:rsidRPr="00BF0339">
        <w:t>елябинск</w:t>
      </w:r>
    </w:p>
    <w:p w:rsidR="00600DA1" w:rsidRPr="00BF0339" w:rsidRDefault="00600DA1" w:rsidP="00600DA1">
      <w:pPr>
        <w:spacing w:line="276" w:lineRule="auto"/>
      </w:pPr>
      <w:r w:rsidRPr="00BF0339">
        <w:t>БИК: 017501500</w:t>
      </w:r>
    </w:p>
    <w:p w:rsidR="00600DA1" w:rsidRPr="00BF0339" w:rsidRDefault="00600DA1" w:rsidP="00600DA1">
      <w:pPr>
        <w:spacing w:line="276" w:lineRule="auto"/>
      </w:pPr>
      <w:proofErr w:type="gramStart"/>
      <w:r w:rsidRPr="00BF0339">
        <w:t>Р</w:t>
      </w:r>
      <w:proofErr w:type="gramEnd"/>
      <w:r w:rsidRPr="00BF0339">
        <w:t>/</w:t>
      </w:r>
      <w:proofErr w:type="spellStart"/>
      <w:r w:rsidRPr="00BF0339">
        <w:t>сч</w:t>
      </w:r>
      <w:proofErr w:type="spellEnd"/>
      <w:r w:rsidRPr="00BF0339">
        <w:t>: 03232643756550006900</w:t>
      </w:r>
    </w:p>
    <w:p w:rsidR="00600DA1" w:rsidRPr="00BF0339" w:rsidRDefault="00600DA1" w:rsidP="00600DA1">
      <w:proofErr w:type="spellStart"/>
      <w:r w:rsidRPr="00BF0339">
        <w:t>Кор</w:t>
      </w:r>
      <w:proofErr w:type="spellEnd"/>
      <w:r w:rsidRPr="00BF0339">
        <w:t>/</w:t>
      </w:r>
      <w:proofErr w:type="spellStart"/>
      <w:r w:rsidRPr="00BF0339">
        <w:t>сч</w:t>
      </w:r>
      <w:proofErr w:type="spellEnd"/>
      <w:r w:rsidRPr="00BF0339">
        <w:t>: 40102810645370000062</w:t>
      </w:r>
    </w:p>
    <w:p w:rsidR="00600DA1" w:rsidRPr="00BF0339" w:rsidRDefault="00600DA1" w:rsidP="00600DA1">
      <w:r w:rsidRPr="00BF0339">
        <w:t>КБК: 0</w:t>
      </w:r>
    </w:p>
    <w:p w:rsidR="00600DA1" w:rsidRPr="00BF0339" w:rsidRDefault="00600DA1" w:rsidP="00600DA1">
      <w:r w:rsidRPr="00BF0339">
        <w:t>ОКТМО: 0</w:t>
      </w:r>
    </w:p>
    <w:p w:rsidR="00600DA1" w:rsidRPr="00BF0339" w:rsidRDefault="00600DA1" w:rsidP="00600DA1">
      <w:pPr>
        <w:spacing w:line="276" w:lineRule="auto"/>
        <w:jc w:val="both"/>
        <w:rPr>
          <w:bCs/>
        </w:rPr>
      </w:pPr>
      <w:r w:rsidRPr="00BF0339">
        <w:t>Наименование платежа:</w:t>
      </w:r>
      <w:r w:rsidRPr="00BF0339">
        <w:rPr>
          <w:bCs/>
        </w:rPr>
        <w:t xml:space="preserve"> задаток</w:t>
      </w:r>
      <w:r>
        <w:rPr>
          <w:bCs/>
        </w:rPr>
        <w:t xml:space="preserve"> за лот № _</w:t>
      </w:r>
      <w:r w:rsidRPr="00BF0339">
        <w:t>.</w:t>
      </w:r>
    </w:p>
    <w:p w:rsidR="00600DA1" w:rsidRPr="00B61483" w:rsidRDefault="00600DA1" w:rsidP="00600DA1">
      <w:pPr>
        <w:spacing w:line="276" w:lineRule="auto"/>
        <w:ind w:firstLine="708"/>
        <w:jc w:val="both"/>
        <w:rPr>
          <w:bCs/>
        </w:rPr>
      </w:pPr>
      <w:r>
        <w:t>Аукционная документация размещена на сайте ГИС «Торги»,</w:t>
      </w:r>
      <w:r w:rsidRPr="00C22964">
        <w:t xml:space="preserve"> ознакомиться с проектом договора </w:t>
      </w:r>
      <w:r>
        <w:t>купл</w:t>
      </w:r>
      <w:proofErr w:type="gramStart"/>
      <w:r>
        <w:t>и-</w:t>
      </w:r>
      <w:proofErr w:type="gramEnd"/>
      <w:r>
        <w:t xml:space="preserve"> продажи</w:t>
      </w:r>
      <w:r w:rsidRPr="00C22964">
        <w:t xml:space="preserve"> земельного участка, получить бланки заявки </w:t>
      </w:r>
      <w:r>
        <w:t xml:space="preserve">также </w:t>
      </w:r>
      <w:r w:rsidRPr="00C22964">
        <w:t>возможно по адресу: Челябинская область, Увельский район, п</w:t>
      </w:r>
      <w:proofErr w:type="gramStart"/>
      <w:r w:rsidRPr="00C22964">
        <w:t>.У</w:t>
      </w:r>
      <w:proofErr w:type="gramEnd"/>
      <w:r w:rsidRPr="00C22964">
        <w:t>вельский, ул.</w:t>
      </w:r>
      <w:r>
        <w:t xml:space="preserve">Советская, д.24, 2 этаж, </w:t>
      </w:r>
      <w:proofErr w:type="spellStart"/>
      <w:r>
        <w:t>каб.№</w:t>
      </w:r>
      <w:proofErr w:type="spellEnd"/>
      <w:r>
        <w:t xml:space="preserve"> 5</w:t>
      </w:r>
      <w:r w:rsidRPr="00C22964">
        <w:t xml:space="preserve"> в часы приема заявок.</w:t>
      </w:r>
    </w:p>
    <w:p w:rsidR="00600DA1" w:rsidRPr="00C22964" w:rsidRDefault="00600DA1" w:rsidP="00600DA1">
      <w:pPr>
        <w:spacing w:line="276" w:lineRule="auto"/>
        <w:ind w:firstLine="708"/>
        <w:jc w:val="both"/>
      </w:pPr>
      <w:r w:rsidRPr="00C22964"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600DA1" w:rsidRPr="00FC0125" w:rsidRDefault="00600DA1" w:rsidP="00600DA1">
      <w:pPr>
        <w:spacing w:line="276" w:lineRule="auto"/>
        <w:jc w:val="both"/>
      </w:pPr>
    </w:p>
    <w:p w:rsidR="002935F9" w:rsidRPr="00FC0125" w:rsidRDefault="002935F9" w:rsidP="002935F9">
      <w:pPr>
        <w:spacing w:line="276" w:lineRule="auto"/>
        <w:ind w:firstLine="708"/>
        <w:jc w:val="both"/>
      </w:pPr>
    </w:p>
    <w:p w:rsidR="005E3650" w:rsidRPr="00FC0125" w:rsidRDefault="005E3650" w:rsidP="002935F9">
      <w:pPr>
        <w:spacing w:line="276" w:lineRule="auto"/>
        <w:jc w:val="center"/>
      </w:pPr>
    </w:p>
    <w:p w:rsidR="00600DA1" w:rsidRDefault="00600DA1" w:rsidP="00824344"/>
    <w:p w:rsidR="00C37D90" w:rsidRPr="00496EC4" w:rsidRDefault="00C37D90" w:rsidP="00824344"/>
    <w:p w:rsidR="00C611A7" w:rsidRDefault="00C611A7" w:rsidP="00C611A7">
      <w:r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1A7" w:rsidRDefault="00C611A7" w:rsidP="00C611A7">
      <w:r>
        <w:t>от «______»______________ 202</w:t>
      </w:r>
      <w:r w:rsidR="00600DA1">
        <w:t>4</w:t>
      </w:r>
      <w:r>
        <w:t xml:space="preserve"> г.</w:t>
      </w:r>
    </w:p>
    <w:p w:rsidR="00C611A7" w:rsidRDefault="00C611A7" w:rsidP="00C611A7">
      <w:r>
        <w:t>время ________________________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ЗАЯВКА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на участие в аукционе по продаже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земельного участка, находящегося в государственной собственности</w:t>
      </w:r>
    </w:p>
    <w:p w:rsidR="00C611A7" w:rsidRDefault="00C611A7" w:rsidP="00C611A7">
      <w:pPr>
        <w:jc w:val="right"/>
      </w:pPr>
      <w:r>
        <w:t xml:space="preserve">                                                                              </w:t>
      </w:r>
    </w:p>
    <w:p w:rsidR="00C611A7" w:rsidRDefault="00C611A7" w:rsidP="00C611A7">
      <w:pPr>
        <w:jc w:val="right"/>
      </w:pPr>
      <w:r>
        <w:t xml:space="preserve">  В Комитет по земельным отношениям </w:t>
      </w:r>
    </w:p>
    <w:p w:rsidR="00C611A7" w:rsidRDefault="00C611A7" w:rsidP="00C611A7">
      <w:pPr>
        <w:jc w:val="right"/>
      </w:pPr>
      <w:r>
        <w:t xml:space="preserve">администрации  Увельского </w:t>
      </w:r>
    </w:p>
    <w:p w:rsidR="00C611A7" w:rsidRDefault="00C611A7" w:rsidP="00C611A7">
      <w:pPr>
        <w:jc w:val="right"/>
      </w:pPr>
      <w:r>
        <w:t>муниципального района</w:t>
      </w:r>
    </w:p>
    <w:p w:rsidR="00C611A7" w:rsidRDefault="00C611A7" w:rsidP="00C611A7">
      <w:r>
        <w:t xml:space="preserve">      От ___________________________________________________________________________</w:t>
      </w:r>
    </w:p>
    <w:p w:rsidR="00C611A7" w:rsidRPr="00E8123B" w:rsidRDefault="00C611A7" w:rsidP="00C611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E8123B">
        <w:rPr>
          <w:sz w:val="16"/>
          <w:szCs w:val="16"/>
        </w:rPr>
        <w:t>(для юридических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 xml:space="preserve"> _________________________________________________________________________________</w:t>
      </w:r>
    </w:p>
    <w:p w:rsidR="00C611A7" w:rsidRPr="00E8123B" w:rsidRDefault="00C611A7" w:rsidP="00C611A7">
      <w:pPr>
        <w:jc w:val="center"/>
        <w:rPr>
          <w:sz w:val="16"/>
          <w:szCs w:val="16"/>
        </w:rPr>
      </w:pPr>
      <w:r w:rsidRPr="00E8123B">
        <w:rPr>
          <w:sz w:val="16"/>
          <w:szCs w:val="16"/>
        </w:rPr>
        <w:t>для физических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фамилия, имя, отчество, паспортные данные, ИНН, СНИЛС)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>________________________________________________________________ (дале</w:t>
      </w:r>
      <w:proofErr w:type="gramStart"/>
      <w:r>
        <w:t>е-</w:t>
      </w:r>
      <w:proofErr w:type="gramEnd"/>
      <w:r>
        <w:t xml:space="preserve"> заявитель).</w:t>
      </w:r>
    </w:p>
    <w:p w:rsidR="00C611A7" w:rsidRDefault="00C611A7" w:rsidP="00C611A7"/>
    <w:p w:rsidR="00C611A7" w:rsidRDefault="00C611A7" w:rsidP="00C611A7">
      <w:r>
        <w:t xml:space="preserve">      Адрес заявителя (ей):____________________________________________________________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611A7" w:rsidRDefault="00C611A7" w:rsidP="00C611A7"/>
    <w:p w:rsidR="00C611A7" w:rsidRDefault="00C611A7" w:rsidP="00C611A7">
      <w:r>
        <w:t xml:space="preserve">   </w:t>
      </w:r>
      <w:r w:rsidRPr="004D3C27">
        <w:t>Банковские реквизиты:_________________________________________________________</w:t>
      </w:r>
      <w:r>
        <w:t>___</w:t>
      </w:r>
    </w:p>
    <w:p w:rsidR="00C611A7" w:rsidRPr="00056E18" w:rsidRDefault="00C611A7" w:rsidP="00C611A7">
      <w:pPr>
        <w:rPr>
          <w:sz w:val="18"/>
          <w:szCs w:val="18"/>
        </w:rPr>
      </w:pPr>
      <w:r>
        <w:t xml:space="preserve">                                                      </w:t>
      </w:r>
      <w:r w:rsidRPr="00056E18">
        <w:rPr>
          <w:sz w:val="18"/>
          <w:szCs w:val="18"/>
        </w:rPr>
        <w:t>(наименование банка, номер расчетного счета</w:t>
      </w:r>
      <w:r>
        <w:rPr>
          <w:sz w:val="18"/>
          <w:szCs w:val="18"/>
        </w:rPr>
        <w:t>)</w:t>
      </w:r>
      <w:r w:rsidRPr="00056E18">
        <w:rPr>
          <w:sz w:val="18"/>
          <w:szCs w:val="18"/>
        </w:rPr>
        <w:t xml:space="preserve">    </w:t>
      </w:r>
    </w:p>
    <w:p w:rsidR="00C611A7" w:rsidRDefault="00C611A7" w:rsidP="00C611A7">
      <w:r>
        <w:t xml:space="preserve">     _______________________________________________________________________________</w:t>
      </w:r>
    </w:p>
    <w:p w:rsidR="00C611A7" w:rsidRPr="004D3C27" w:rsidRDefault="00C611A7" w:rsidP="00C611A7"/>
    <w:p w:rsidR="00C611A7" w:rsidRDefault="00C611A7" w:rsidP="00C611A7">
      <w:r>
        <w:t xml:space="preserve">     Телефон (факс) заявителя (ей):</w:t>
      </w:r>
      <w:r w:rsidRPr="004D3C27">
        <w:t>___________________</w:t>
      </w:r>
      <w:r>
        <w:t>_______________________________</w:t>
      </w:r>
    </w:p>
    <w:p w:rsidR="00C611A7" w:rsidRPr="00CA5F53" w:rsidRDefault="00C611A7" w:rsidP="00C611A7">
      <w:pPr>
        <w:tabs>
          <w:tab w:val="left" w:pos="360"/>
        </w:tabs>
        <w:ind w:left="360"/>
      </w:pPr>
      <w:r>
        <w:t>Прошу (сим) принять участие в аукционе по продаже земельного участка, находящегося в государственной собственности, дата проведения аукциона _________________</w:t>
      </w:r>
      <w:r w:rsidR="00EF0211">
        <w:t>______</w:t>
      </w:r>
      <w:r>
        <w:t xml:space="preserve">, Лот № ____, земельный участок общей площадью  ___________(кв.м.) га,  с кадастровым номером  </w:t>
      </w:r>
      <w:r w:rsidRPr="001B737C">
        <w:t>74:21:_____________________________.</w:t>
      </w:r>
    </w:p>
    <w:p w:rsidR="00C611A7" w:rsidRDefault="00C611A7" w:rsidP="00C611A7">
      <w:pPr>
        <w:numPr>
          <w:ilvl w:val="0"/>
          <w:numId w:val="3"/>
        </w:numPr>
        <w:rPr>
          <w:b/>
        </w:rPr>
      </w:pPr>
      <w:r>
        <w:rPr>
          <w:b/>
        </w:rPr>
        <w:t>Сведения о земельном участке (на день составления заявки):</w:t>
      </w:r>
    </w:p>
    <w:p w:rsidR="00C611A7" w:rsidRDefault="00C611A7" w:rsidP="00C611A7">
      <w:pPr>
        <w:numPr>
          <w:ilvl w:val="1"/>
          <w:numId w:val="3"/>
        </w:numPr>
      </w:pPr>
      <w:r>
        <w:t>Земельный участок имеет следующие адресные ориентиры:</w:t>
      </w:r>
    </w:p>
    <w:p w:rsidR="00C611A7" w:rsidRDefault="00C611A7" w:rsidP="00C611A7">
      <w:pPr>
        <w:ind w:left="360"/>
        <w:jc w:val="center"/>
      </w:pPr>
      <w:r>
        <w:t>______________________________________________________________________________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C611A7" w:rsidRDefault="00C611A7" w:rsidP="00C611A7">
      <w:pPr>
        <w:rPr>
          <w:szCs w:val="18"/>
        </w:rPr>
      </w:pPr>
      <w:r>
        <w:rPr>
          <w:szCs w:val="18"/>
        </w:rPr>
        <w:t xml:space="preserve">    _______________________________________________________________________________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611A7" w:rsidRDefault="00C611A7" w:rsidP="00C611A7">
      <w:r>
        <w:t xml:space="preserve">   ________________________________________________________________________________</w:t>
      </w:r>
    </w:p>
    <w:p w:rsidR="00C611A7" w:rsidRDefault="00C611A7" w:rsidP="00C611A7">
      <w:pPr>
        <w:numPr>
          <w:ilvl w:val="1"/>
          <w:numId w:val="3"/>
        </w:numPr>
      </w:pPr>
      <w:r>
        <w:t>Категория земельного участка и вид разрешенного использования:____________________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</w:t>
      </w:r>
    </w:p>
    <w:p w:rsidR="00C611A7" w:rsidRDefault="00C611A7" w:rsidP="00C611A7">
      <w:pPr>
        <w:numPr>
          <w:ilvl w:val="1"/>
          <w:numId w:val="3"/>
        </w:numPr>
      </w:pPr>
      <w:r>
        <w:t>Ограничения использования и обременения земельного участка:</w:t>
      </w:r>
    </w:p>
    <w:p w:rsidR="00C611A7" w:rsidRDefault="00C611A7" w:rsidP="00C611A7">
      <w:pPr>
        <w:ind w:left="360"/>
      </w:pPr>
      <w:r>
        <w:t>______________________________________________________________________________.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1A7" w:rsidRDefault="00C611A7" w:rsidP="00C611A7">
      <w:pPr>
        <w:ind w:left="360"/>
      </w:pPr>
    </w:p>
    <w:p w:rsidR="00C611A7" w:rsidRDefault="00C611A7" w:rsidP="00C611A7">
      <w:pPr>
        <w:ind w:left="360"/>
      </w:pPr>
      <w:r>
        <w:rPr>
          <w:b/>
        </w:rPr>
        <w:t>Заявитель:</w:t>
      </w:r>
      <w:r>
        <w:t xml:space="preserve"> ____________________________________                  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gramStart"/>
      <w:r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proofErr w:type="gramStart"/>
      <w:r>
        <w:rPr>
          <w:sz w:val="18"/>
          <w:szCs w:val="18"/>
        </w:rPr>
        <w:t>ФИО физического лица)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«_________» __________________________ 202</w:t>
      </w:r>
      <w:r w:rsidR="00600DA1">
        <w:rPr>
          <w:sz w:val="18"/>
          <w:szCs w:val="18"/>
        </w:rPr>
        <w:t>4</w:t>
      </w:r>
      <w:r>
        <w:rPr>
          <w:sz w:val="18"/>
          <w:szCs w:val="18"/>
        </w:rPr>
        <w:t xml:space="preserve"> г.                                                         М.П.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b/>
        </w:rPr>
        <w:t>Принял:  ______</w:t>
      </w:r>
      <w:r>
        <w:rPr>
          <w:sz w:val="18"/>
          <w:szCs w:val="18"/>
        </w:rPr>
        <w:t>_________________________________________                           _____________________________</w:t>
      </w: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Pr="00E8123B" w:rsidRDefault="00C611A7" w:rsidP="00C611A7">
      <w:pPr>
        <w:ind w:left="360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p w:rsidR="009C455E" w:rsidRDefault="009C455E" w:rsidP="009C455E">
      <w:pPr>
        <w:jc w:val="center"/>
        <w:rPr>
          <w:sz w:val="22"/>
          <w:szCs w:val="22"/>
        </w:rPr>
      </w:pPr>
    </w:p>
    <w:p w:rsidR="009C455E" w:rsidRPr="00631797" w:rsidRDefault="009C455E" w:rsidP="009C455E">
      <w:pPr>
        <w:jc w:val="center"/>
        <w:rPr>
          <w:sz w:val="22"/>
          <w:szCs w:val="22"/>
        </w:rPr>
      </w:pPr>
    </w:p>
    <w:p w:rsidR="009C455E" w:rsidRPr="00304EF0" w:rsidRDefault="009C455E" w:rsidP="009C455E">
      <w:pPr>
        <w:jc w:val="center"/>
      </w:pPr>
      <w:r w:rsidRPr="00304EF0">
        <w:t>СОГЛАСИЕ</w:t>
      </w:r>
    </w:p>
    <w:p w:rsidR="009C455E" w:rsidRPr="00304EF0" w:rsidRDefault="009C455E" w:rsidP="009C455E">
      <w:pPr>
        <w:jc w:val="center"/>
      </w:pPr>
      <w:r w:rsidRPr="00304EF0">
        <w:t>на обработку персональных данных</w:t>
      </w:r>
    </w:p>
    <w:p w:rsidR="009C455E" w:rsidRPr="00304EF0" w:rsidRDefault="009C455E" w:rsidP="009C455E">
      <w:pPr>
        <w:jc w:val="center"/>
      </w:pPr>
    </w:p>
    <w:p w:rsidR="009C455E" w:rsidRPr="00304EF0" w:rsidRDefault="009C455E" w:rsidP="009C455E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9C455E" w:rsidRPr="00304EF0" w:rsidRDefault="009C455E" w:rsidP="009C455E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9C455E" w:rsidRPr="00304EF0" w:rsidRDefault="009C455E" w:rsidP="009C455E">
      <w:pPr>
        <w:jc w:val="both"/>
      </w:pPr>
      <w:r w:rsidRPr="00304EF0">
        <w:t>_______________________                                            _______________________</w:t>
      </w:r>
    </w:p>
    <w:p w:rsidR="009C455E" w:rsidRPr="00304EF0" w:rsidRDefault="009C455E" w:rsidP="009C455E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9C455E" w:rsidRPr="00304EF0" w:rsidRDefault="009C455E" w:rsidP="009C455E">
      <w:pPr>
        <w:spacing w:line="360" w:lineRule="auto"/>
        <w:jc w:val="both"/>
      </w:pPr>
    </w:p>
    <w:p w:rsidR="009C455E" w:rsidRPr="00304EF0" w:rsidRDefault="009C455E" w:rsidP="009C455E">
      <w:pPr>
        <w:spacing w:line="360" w:lineRule="auto"/>
        <w:jc w:val="both"/>
      </w:pPr>
      <w:r w:rsidRPr="00304EF0">
        <w:t>«___»__________________202</w:t>
      </w:r>
      <w:r>
        <w:t>4</w:t>
      </w:r>
      <w:r w:rsidRPr="00304EF0">
        <w:t xml:space="preserve"> г.</w:t>
      </w:r>
    </w:p>
    <w:p w:rsidR="009C455E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граждан);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824344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b/>
          <w:sz w:val="22"/>
          <w:szCs w:val="22"/>
        </w:rPr>
        <w:br w:type="page"/>
      </w:r>
      <w:r w:rsidR="005C6385" w:rsidRPr="00FC0125">
        <w:rPr>
          <w:sz w:val="22"/>
          <w:szCs w:val="22"/>
        </w:rPr>
        <w:lastRenderedPageBreak/>
        <w:t xml:space="preserve">               </w:t>
      </w:r>
      <w:r w:rsidR="00037F24" w:rsidRPr="00FC0125">
        <w:rPr>
          <w:sz w:val="22"/>
          <w:szCs w:val="22"/>
        </w:rPr>
        <w:t xml:space="preserve">                            </w:t>
      </w:r>
      <w:r w:rsidR="005C6385" w:rsidRPr="00FC0125">
        <w:rPr>
          <w:sz w:val="22"/>
          <w:szCs w:val="22"/>
        </w:rPr>
        <w:t xml:space="preserve">                                          </w:t>
      </w:r>
    </w:p>
    <w:p w:rsidR="009C455E" w:rsidRDefault="009C455E" w:rsidP="009C455E">
      <w:pPr>
        <w:ind w:left="426"/>
        <w:jc w:val="right"/>
      </w:pPr>
      <w:r>
        <w:t>ПРОЕКТ ДОГОВОРА ЛОТ 1</w:t>
      </w:r>
    </w:p>
    <w:p w:rsidR="009C455E" w:rsidRDefault="009C455E" w:rsidP="009C455E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9C455E" w:rsidRDefault="009C455E" w:rsidP="009C455E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9C455E" w:rsidRPr="00C03107" w:rsidRDefault="009C455E" w:rsidP="009C455E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9C455E" w:rsidRPr="00C03107" w:rsidRDefault="009C455E" w:rsidP="009C455E">
      <w:r w:rsidRPr="00C03107">
        <w:rPr>
          <w:vertAlign w:val="superscript"/>
        </w:rPr>
        <w:t>(место заключения договора)</w:t>
      </w:r>
    </w:p>
    <w:p w:rsidR="009C455E" w:rsidRPr="00C03107" w:rsidRDefault="009C455E" w:rsidP="009C455E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9C455E" w:rsidRPr="00C03107" w:rsidRDefault="009C455E" w:rsidP="009C455E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9C455E" w:rsidRPr="00C03107" w:rsidRDefault="009C455E" w:rsidP="009C455E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9C455E" w:rsidRPr="00C03107" w:rsidRDefault="009C455E" w:rsidP="009C455E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9C455E" w:rsidRPr="00C03107" w:rsidRDefault="009C455E" w:rsidP="009C455E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9C455E" w:rsidRPr="00C03107" w:rsidRDefault="009C455E" w:rsidP="009C455E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3D5780">
        <w:t>74:21:1313004:496</w:t>
      </w:r>
      <w:r>
        <w:t xml:space="preserve">, </w:t>
      </w:r>
      <w:r w:rsidRPr="00C03107">
        <w:t>для целей индивидуального жилищного строительства</w:t>
      </w:r>
      <w:r>
        <w:t xml:space="preserve"> (строительство жилого дома)</w:t>
      </w:r>
      <w:r w:rsidRPr="00C03107">
        <w:t xml:space="preserve">, расположенный по адресу: </w:t>
      </w:r>
      <w:r>
        <w:t>м</w:t>
      </w:r>
      <w:r w:rsidRPr="003D5780">
        <w:t xml:space="preserve">естоположение установлено примерно в 6 метрах по направлению на запад относительно ориентира, расположенного за границами земельного участка, адрес ориентира: </w:t>
      </w:r>
      <w:proofErr w:type="gramStart"/>
      <w:r w:rsidRPr="003D5780">
        <w:t>Челябинская область, Увельский район, Увельский поселок, Пляжная улица, дом 11</w:t>
      </w:r>
      <w:r w:rsidRPr="00C03107">
        <w:t xml:space="preserve">, </w:t>
      </w:r>
      <w:r>
        <w:t>общей площадью 1000</w:t>
      </w:r>
      <w:r w:rsidRPr="00C03107">
        <w:t xml:space="preserve"> кв.м., категория земель: земли населенных пунктов, разрешенное использование: для  индивидуального жилищного строительства,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 уплатил за него установленную п. 2.1 настоящего договора стоимость земельного участка. </w:t>
      </w:r>
      <w:proofErr w:type="gramEnd"/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9C455E" w:rsidRPr="00C03107" w:rsidRDefault="009C455E" w:rsidP="009C455E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9C455E" w:rsidRPr="00C03107" w:rsidRDefault="009C455E" w:rsidP="009C455E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9C455E" w:rsidRPr="00C03107" w:rsidRDefault="009C455E" w:rsidP="009C455E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9C455E" w:rsidRPr="00C03107" w:rsidRDefault="009C455E" w:rsidP="009C455E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9C455E" w:rsidRPr="00C03107" w:rsidRDefault="009C455E" w:rsidP="009C455E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9C455E" w:rsidRPr="00C03107" w:rsidRDefault="009C455E" w:rsidP="009C455E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9C455E" w:rsidRPr="00C03107" w:rsidRDefault="009C455E" w:rsidP="009C455E">
      <w:pPr>
        <w:widowControl w:val="0"/>
        <w:tabs>
          <w:tab w:val="left" w:pos="1276"/>
        </w:tabs>
        <w:jc w:val="both"/>
      </w:pPr>
      <w:r w:rsidRPr="00C03107">
        <w:t xml:space="preserve">В случае отказа Покупателя от оплаты стоимости земельного участка по данному договору, </w:t>
      </w:r>
      <w:r w:rsidRPr="00C03107">
        <w:lastRenderedPageBreak/>
        <w:t>задаток ему не возвращается.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9C455E" w:rsidRPr="00C03107" w:rsidRDefault="009C455E" w:rsidP="009C455E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9C455E" w:rsidRPr="00C03107" w:rsidRDefault="009C455E" w:rsidP="009C455E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9C455E" w:rsidRPr="00C03107" w:rsidRDefault="009C455E" w:rsidP="009C455E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9C455E" w:rsidRPr="00C03107" w:rsidRDefault="009C455E" w:rsidP="009C455E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C455E" w:rsidRPr="00C03107" w:rsidRDefault="009C455E" w:rsidP="009C455E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9C455E" w:rsidRPr="00C03107" w:rsidRDefault="009C455E" w:rsidP="009C455E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9C455E" w:rsidRPr="00C03107" w:rsidRDefault="009C455E" w:rsidP="009C455E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C455E" w:rsidRPr="00C03107" w:rsidRDefault="009C455E" w:rsidP="009C455E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9C455E" w:rsidRPr="00C03107" w:rsidRDefault="009C455E" w:rsidP="009C455E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9C455E" w:rsidRPr="00C03107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9C455E" w:rsidRPr="00C03107" w:rsidRDefault="009C455E" w:rsidP="009C455E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9C455E" w:rsidRPr="00C03107" w:rsidRDefault="009C455E" w:rsidP="009C455E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9C455E" w:rsidRPr="00C03107" w:rsidRDefault="009C455E" w:rsidP="009C455E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9C455E" w:rsidRDefault="009C455E" w:rsidP="009C455E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9C455E" w:rsidRPr="00C03107" w:rsidRDefault="009C455E" w:rsidP="009C455E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9C455E" w:rsidRPr="00315FF7" w:rsidTr="009C455E">
        <w:tc>
          <w:tcPr>
            <w:tcW w:w="4967" w:type="dxa"/>
          </w:tcPr>
          <w:p w:rsidR="009C455E" w:rsidRPr="00315FF7" w:rsidRDefault="009C455E" w:rsidP="009C455E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 xml:space="preserve">Юридический адрес: 457000 Челябинская </w:t>
            </w:r>
            <w:r w:rsidRPr="00315FF7">
              <w:rPr>
                <w:color w:val="000000"/>
              </w:rPr>
              <w:lastRenderedPageBreak/>
              <w:t>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9C455E" w:rsidRPr="00C03107" w:rsidRDefault="009C455E" w:rsidP="009C455E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9C455E" w:rsidRPr="00C03107" w:rsidRDefault="009C455E" w:rsidP="009C455E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9C455E" w:rsidRPr="00315FF7" w:rsidRDefault="009C455E" w:rsidP="009C455E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9C455E" w:rsidRPr="00315FF7" w:rsidRDefault="009C455E" w:rsidP="009C455E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9C455E" w:rsidRPr="00315FF7" w:rsidRDefault="009C455E" w:rsidP="009C455E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9C455E" w:rsidRPr="00315FF7" w:rsidRDefault="009C455E" w:rsidP="009C455E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9C455E" w:rsidRPr="00C03107" w:rsidRDefault="009C455E" w:rsidP="009C455E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9C455E" w:rsidRPr="00C03107" w:rsidRDefault="009C455E" w:rsidP="009C455E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9C455E" w:rsidRPr="00315FF7" w:rsidRDefault="009C455E" w:rsidP="009C455E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455E" w:rsidRDefault="009C455E" w:rsidP="009C455E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9C455E" w:rsidRDefault="009C455E" w:rsidP="009C455E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9C455E" w:rsidRDefault="009C455E" w:rsidP="009C455E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9C455E" w:rsidRDefault="009C455E" w:rsidP="009C455E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9C455E" w:rsidRPr="00C03107" w:rsidRDefault="009C455E" w:rsidP="009C455E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9C455E" w:rsidRPr="00C03107" w:rsidRDefault="009C455E" w:rsidP="009C455E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9C455E" w:rsidRPr="00C03107" w:rsidRDefault="009C455E" w:rsidP="009C455E"/>
    <w:p w:rsidR="009C455E" w:rsidRPr="00C03107" w:rsidRDefault="009C455E" w:rsidP="009C455E"/>
    <w:p w:rsidR="009C455E" w:rsidRPr="00C03107" w:rsidRDefault="009C455E" w:rsidP="009C455E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9C455E" w:rsidRPr="00C03107" w:rsidRDefault="009C455E" w:rsidP="009C455E"/>
    <w:p w:rsidR="009C455E" w:rsidRPr="00C03107" w:rsidRDefault="009C455E" w:rsidP="009C455E"/>
    <w:p w:rsidR="009C455E" w:rsidRDefault="009C455E" w:rsidP="009C455E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пунктов земельный участок для целей индивидуального жилищного</w:t>
      </w:r>
      <w:proofErr w:type="gramEnd"/>
      <w:r w:rsidRPr="00C03107">
        <w:t xml:space="preserve"> строительства, расположенный по адресу: </w:t>
      </w:r>
      <w:r>
        <w:t>м</w:t>
      </w:r>
      <w:r w:rsidRPr="003D5780">
        <w:t>естоположение установлено примерно в 6 метрах по направлению на запад относительно ориентира, расположенного за границами земельного участка, адрес ориентира: Челябинская область, Увельский район, Увельский поселок, Пляжная улица, дом 11</w:t>
      </w:r>
      <w:r w:rsidRPr="00C03107">
        <w:t xml:space="preserve">, с кадастровым номером: </w:t>
      </w:r>
      <w:r w:rsidRPr="003D5780">
        <w:t>74:21:1313004:496</w:t>
      </w:r>
      <w:r w:rsidRPr="00C03107">
        <w:t xml:space="preserve">, общей площадью </w:t>
      </w:r>
      <w:r>
        <w:t>1000</w:t>
      </w:r>
      <w:r w:rsidRPr="00C03107">
        <w:t xml:space="preserve"> кв.м., категория земель: земли населенных пунктов, </w:t>
      </w:r>
      <w:r>
        <w:t>разрешенное использовани</w:t>
      </w:r>
      <w:proofErr w:type="gramStart"/>
      <w:r>
        <w:t>е-</w:t>
      </w:r>
      <w:proofErr w:type="gramEnd"/>
      <w:r w:rsidRPr="00C22964">
        <w:t xml:space="preserve"> </w:t>
      </w:r>
      <w:r>
        <w:t>для индивидуального жилищного строительства,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9C455E" w:rsidRPr="00C03107" w:rsidRDefault="009C455E" w:rsidP="009C455E">
      <w:pPr>
        <w:spacing w:line="276" w:lineRule="auto"/>
      </w:pPr>
      <w:r w:rsidRPr="00C03107">
        <w:t xml:space="preserve"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</w:t>
      </w:r>
      <w:proofErr w:type="gramStart"/>
      <w:r w:rsidRPr="00C03107">
        <w:t>участок</w:t>
      </w:r>
      <w:proofErr w:type="gramEnd"/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9C455E" w:rsidRPr="00C03107" w:rsidRDefault="009C455E" w:rsidP="009C455E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9C455E" w:rsidRPr="00C03107" w:rsidRDefault="009C455E" w:rsidP="009C455E">
      <w:pPr>
        <w:jc w:val="both"/>
      </w:pPr>
    </w:p>
    <w:p w:rsidR="009C455E" w:rsidRPr="00C03107" w:rsidRDefault="009C455E" w:rsidP="009C455E"/>
    <w:tbl>
      <w:tblPr>
        <w:tblW w:w="0" w:type="auto"/>
        <w:tblLook w:val="01E0"/>
      </w:tblPr>
      <w:tblGrid>
        <w:gridCol w:w="4785"/>
        <w:gridCol w:w="4786"/>
      </w:tblGrid>
      <w:tr w:rsidR="009C455E" w:rsidRPr="00C03107" w:rsidTr="009C455E">
        <w:tc>
          <w:tcPr>
            <w:tcW w:w="4785" w:type="dxa"/>
          </w:tcPr>
          <w:p w:rsidR="009C455E" w:rsidRPr="00C03107" w:rsidRDefault="009C455E" w:rsidP="009C455E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9C455E" w:rsidRPr="00C03107" w:rsidRDefault="009C455E" w:rsidP="009C455E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9C455E" w:rsidRPr="00C03107" w:rsidRDefault="009C455E" w:rsidP="009C455E">
            <w:pPr>
              <w:pStyle w:val="a6"/>
            </w:pPr>
          </w:p>
          <w:p w:rsidR="009C455E" w:rsidRPr="00C03107" w:rsidRDefault="009C455E" w:rsidP="009C455E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9C455E" w:rsidRPr="00C03107" w:rsidRDefault="009C455E" w:rsidP="009C455E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9C455E" w:rsidRPr="00C03107" w:rsidRDefault="009C455E" w:rsidP="009C455E">
            <w:pPr>
              <w:pStyle w:val="a6"/>
            </w:pPr>
          </w:p>
          <w:p w:rsidR="009C455E" w:rsidRPr="00C03107" w:rsidRDefault="009C455E" w:rsidP="009C455E">
            <w:r w:rsidRPr="00C03107">
              <w:t>«___»______________2024 г.</w:t>
            </w:r>
          </w:p>
          <w:p w:rsidR="009C455E" w:rsidRPr="00C03107" w:rsidRDefault="009C455E" w:rsidP="009C455E"/>
          <w:p w:rsidR="009C455E" w:rsidRPr="00C03107" w:rsidRDefault="009C455E" w:rsidP="009C455E">
            <w:r w:rsidRPr="00C03107">
              <w:t>М.П.</w:t>
            </w:r>
          </w:p>
          <w:p w:rsidR="009C455E" w:rsidRPr="00C03107" w:rsidRDefault="009C455E" w:rsidP="009C455E"/>
          <w:p w:rsidR="009C455E" w:rsidRPr="00C03107" w:rsidRDefault="009C455E" w:rsidP="009C455E"/>
          <w:p w:rsidR="009C455E" w:rsidRPr="00C03107" w:rsidRDefault="009C455E" w:rsidP="009C455E"/>
        </w:tc>
        <w:tc>
          <w:tcPr>
            <w:tcW w:w="4786" w:type="dxa"/>
          </w:tcPr>
          <w:p w:rsidR="009C455E" w:rsidRPr="00C03107" w:rsidRDefault="009C455E" w:rsidP="009C455E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9C455E" w:rsidRPr="00C03107" w:rsidRDefault="009C455E" w:rsidP="009C455E">
            <w:r w:rsidRPr="00C03107">
              <w:t xml:space="preserve">             ФИО</w:t>
            </w:r>
          </w:p>
          <w:p w:rsidR="009C455E" w:rsidRPr="00C03107" w:rsidRDefault="009C455E" w:rsidP="009C455E"/>
          <w:p w:rsidR="009C455E" w:rsidRPr="00C03107" w:rsidRDefault="009C455E" w:rsidP="009C455E"/>
          <w:p w:rsidR="009C455E" w:rsidRPr="00C03107" w:rsidRDefault="009C455E" w:rsidP="009C455E"/>
          <w:p w:rsidR="009C455E" w:rsidRPr="00C03107" w:rsidRDefault="009C455E" w:rsidP="009C455E"/>
          <w:p w:rsidR="009C455E" w:rsidRPr="00C03107" w:rsidRDefault="009C455E" w:rsidP="009C455E"/>
          <w:p w:rsidR="009C455E" w:rsidRPr="00C03107" w:rsidRDefault="009C455E" w:rsidP="009C455E">
            <w:r w:rsidRPr="00C03107">
              <w:t xml:space="preserve">            _________________ФИО </w:t>
            </w:r>
          </w:p>
          <w:p w:rsidR="009C455E" w:rsidRPr="00C03107" w:rsidRDefault="009C455E" w:rsidP="009C455E"/>
          <w:p w:rsidR="009C455E" w:rsidRDefault="009C455E" w:rsidP="009C455E">
            <w:r w:rsidRPr="00C03107">
              <w:t xml:space="preserve">           </w:t>
            </w:r>
          </w:p>
          <w:p w:rsidR="009C455E" w:rsidRPr="00C03107" w:rsidRDefault="009C455E" w:rsidP="009C455E">
            <w:r>
              <w:t xml:space="preserve">            </w:t>
            </w:r>
            <w:r w:rsidRPr="00C03107">
              <w:t>«___»______________2024 г.</w:t>
            </w:r>
          </w:p>
          <w:p w:rsidR="009C455E" w:rsidRPr="00C03107" w:rsidRDefault="009C455E" w:rsidP="009C455E"/>
        </w:tc>
      </w:tr>
    </w:tbl>
    <w:p w:rsidR="009C455E" w:rsidRDefault="009C455E" w:rsidP="009C455E"/>
    <w:p w:rsidR="009C455E" w:rsidRPr="007162C4" w:rsidRDefault="009C455E" w:rsidP="009C455E">
      <w:pPr>
        <w:jc w:val="right"/>
        <w:rPr>
          <w:b/>
          <w:caps/>
          <w:color w:val="000000"/>
        </w:rPr>
      </w:pPr>
    </w:p>
    <w:p w:rsidR="009C455E" w:rsidRPr="00CF32C8" w:rsidRDefault="009C455E" w:rsidP="009C455E">
      <w:pPr>
        <w:ind w:left="-567"/>
      </w:pPr>
    </w:p>
    <w:p w:rsidR="009C455E" w:rsidRDefault="009C455E" w:rsidP="001C11AE">
      <w:pPr>
        <w:ind w:firstLine="708"/>
        <w:jc w:val="center"/>
        <w:rPr>
          <w:b/>
          <w:sz w:val="22"/>
          <w:szCs w:val="22"/>
        </w:rPr>
      </w:pPr>
    </w:p>
    <w:p w:rsidR="009C455E" w:rsidRDefault="009C455E" w:rsidP="001C11AE">
      <w:pPr>
        <w:ind w:firstLine="708"/>
        <w:jc w:val="center"/>
        <w:rPr>
          <w:b/>
          <w:sz w:val="22"/>
          <w:szCs w:val="22"/>
        </w:rPr>
      </w:pPr>
    </w:p>
    <w:p w:rsidR="009C455E" w:rsidRDefault="009C455E" w:rsidP="001C11AE">
      <w:pPr>
        <w:ind w:firstLine="708"/>
        <w:jc w:val="center"/>
        <w:rPr>
          <w:b/>
          <w:sz w:val="22"/>
          <w:szCs w:val="22"/>
        </w:rPr>
      </w:pPr>
    </w:p>
    <w:p w:rsidR="009C455E" w:rsidRDefault="009C455E" w:rsidP="001C11AE">
      <w:pPr>
        <w:ind w:firstLine="708"/>
        <w:jc w:val="center"/>
        <w:rPr>
          <w:b/>
          <w:sz w:val="22"/>
          <w:szCs w:val="22"/>
        </w:rPr>
      </w:pPr>
    </w:p>
    <w:p w:rsidR="009C455E" w:rsidRDefault="009C455E" w:rsidP="001C11AE">
      <w:pPr>
        <w:ind w:firstLine="708"/>
        <w:jc w:val="center"/>
        <w:rPr>
          <w:b/>
          <w:sz w:val="22"/>
          <w:szCs w:val="22"/>
        </w:rPr>
      </w:pPr>
    </w:p>
    <w:p w:rsidR="009C455E" w:rsidRDefault="009C455E" w:rsidP="001C11AE">
      <w:pPr>
        <w:ind w:firstLine="708"/>
        <w:jc w:val="center"/>
        <w:rPr>
          <w:b/>
          <w:sz w:val="22"/>
          <w:szCs w:val="22"/>
        </w:rPr>
      </w:pPr>
    </w:p>
    <w:p w:rsidR="009C455E" w:rsidRDefault="009C455E" w:rsidP="001C11AE">
      <w:pPr>
        <w:ind w:firstLine="708"/>
        <w:jc w:val="center"/>
        <w:rPr>
          <w:b/>
          <w:sz w:val="22"/>
          <w:szCs w:val="22"/>
        </w:rPr>
      </w:pPr>
    </w:p>
    <w:p w:rsidR="009C455E" w:rsidRDefault="009C455E" w:rsidP="001C11AE">
      <w:pPr>
        <w:ind w:firstLine="708"/>
        <w:jc w:val="center"/>
        <w:rPr>
          <w:b/>
          <w:sz w:val="22"/>
          <w:szCs w:val="22"/>
        </w:rPr>
      </w:pPr>
    </w:p>
    <w:p w:rsidR="009C455E" w:rsidRDefault="009C455E" w:rsidP="001C11AE">
      <w:pPr>
        <w:ind w:firstLine="708"/>
        <w:jc w:val="center"/>
        <w:rPr>
          <w:b/>
          <w:sz w:val="22"/>
          <w:szCs w:val="22"/>
        </w:rPr>
      </w:pPr>
    </w:p>
    <w:p w:rsidR="009C455E" w:rsidRPr="00304EF0" w:rsidRDefault="009C455E" w:rsidP="009C455E">
      <w:pPr>
        <w:pStyle w:val="a6"/>
        <w:jc w:val="right"/>
      </w:pPr>
    </w:p>
    <w:p w:rsidR="004647EC" w:rsidRDefault="004647EC" w:rsidP="004647EC">
      <w:pPr>
        <w:ind w:left="426"/>
        <w:jc w:val="right"/>
      </w:pPr>
      <w:r>
        <w:t>ПРОЕКТ ДОГОВОРА ЛОТ 2</w:t>
      </w:r>
    </w:p>
    <w:p w:rsidR="004647EC" w:rsidRDefault="004647EC" w:rsidP="004647EC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4647EC" w:rsidRDefault="004647EC" w:rsidP="004647EC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4647EC" w:rsidRPr="00C03107" w:rsidRDefault="004647EC" w:rsidP="004647EC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4647EC" w:rsidRPr="00C03107" w:rsidRDefault="004647EC" w:rsidP="004647EC">
      <w:r w:rsidRPr="00C03107">
        <w:rPr>
          <w:vertAlign w:val="superscript"/>
        </w:rPr>
        <w:t>(место заключения договора)</w:t>
      </w:r>
    </w:p>
    <w:p w:rsidR="004647EC" w:rsidRPr="00C03107" w:rsidRDefault="004647EC" w:rsidP="004647EC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4647EC" w:rsidRPr="00C03107" w:rsidRDefault="004647EC" w:rsidP="004647EC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4647EC" w:rsidRPr="00C03107" w:rsidRDefault="004647EC" w:rsidP="004647EC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4647EC" w:rsidRPr="00C03107" w:rsidRDefault="004647EC" w:rsidP="004647EC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4647EC" w:rsidRPr="00C03107" w:rsidRDefault="004647EC" w:rsidP="004647EC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4647EC" w:rsidRPr="00C03107" w:rsidRDefault="004647EC" w:rsidP="004647EC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1313004</w:t>
      </w:r>
      <w:r w:rsidRPr="00C22964">
        <w:t>:</w:t>
      </w:r>
      <w:r>
        <w:t xml:space="preserve">497, </w:t>
      </w:r>
      <w:r w:rsidRPr="00C03107">
        <w:t>для целей индивидуального жилищного строительства</w:t>
      </w:r>
      <w:r>
        <w:t xml:space="preserve"> (строительство жилого дома)</w:t>
      </w:r>
      <w:r w:rsidRPr="00C03107">
        <w:t xml:space="preserve">, расположенный по адресу: </w:t>
      </w:r>
      <w:r>
        <w:t>м</w:t>
      </w:r>
      <w:r w:rsidRPr="00D5278D">
        <w:t xml:space="preserve">естоположение установлено примерно в 20 метрах по направлению на север относительно ориентира, расположенного за границами земельного участка, адрес ориентира: </w:t>
      </w:r>
      <w:proofErr w:type="gramStart"/>
      <w:r w:rsidRPr="00D5278D">
        <w:t>Челябинская область, Увельский район, Увельский поселок, Пляжная улица, дом 11</w:t>
      </w:r>
      <w:r w:rsidRPr="00C03107">
        <w:t xml:space="preserve">, </w:t>
      </w:r>
      <w:r>
        <w:t>общей площадью 986</w:t>
      </w:r>
      <w:r w:rsidRPr="00C03107">
        <w:t xml:space="preserve"> кв.м., категория земель: земли населенных пунктов, разрешенное использование: для  индивидуального жилищного строительства,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 уплатил за него установленную п. 2.1 настоящего договора стоимость земельного участка. </w:t>
      </w:r>
      <w:proofErr w:type="gramEnd"/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4647EC" w:rsidRPr="00C03107" w:rsidRDefault="004647EC" w:rsidP="004647EC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4647EC" w:rsidRPr="00C03107" w:rsidRDefault="004647EC" w:rsidP="004647EC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4647EC" w:rsidRPr="00C03107" w:rsidRDefault="004647EC" w:rsidP="004647EC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4647EC" w:rsidRPr="00C03107" w:rsidRDefault="004647EC" w:rsidP="004647EC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4647EC" w:rsidRPr="00C03107" w:rsidRDefault="004647EC" w:rsidP="004647EC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4647EC" w:rsidRPr="00C03107" w:rsidRDefault="004647EC" w:rsidP="004647EC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4647EC" w:rsidRPr="00C03107" w:rsidRDefault="004647EC" w:rsidP="004647EC">
      <w:pPr>
        <w:widowControl w:val="0"/>
        <w:tabs>
          <w:tab w:val="left" w:pos="1276"/>
        </w:tabs>
        <w:jc w:val="both"/>
      </w:pPr>
      <w:r w:rsidRPr="00C03107">
        <w:t xml:space="preserve">В случае отказа Покупателя от оплаты стоимости земельного участка по данному договору, </w:t>
      </w:r>
      <w:r w:rsidRPr="00C03107">
        <w:lastRenderedPageBreak/>
        <w:t>задаток ему не возвращается.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4647EC" w:rsidRPr="00C03107" w:rsidRDefault="004647EC" w:rsidP="004647EC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4647EC" w:rsidRPr="00C03107" w:rsidRDefault="004647EC" w:rsidP="004647EC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4647EC" w:rsidRPr="00C03107" w:rsidRDefault="004647EC" w:rsidP="004647EC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4647EC" w:rsidRPr="00C03107" w:rsidRDefault="004647EC" w:rsidP="004647EC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4647EC" w:rsidRPr="00C03107" w:rsidRDefault="004647EC" w:rsidP="004647EC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4647EC" w:rsidRPr="00C03107" w:rsidRDefault="004647EC" w:rsidP="004647EC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4647EC" w:rsidRPr="00C03107" w:rsidRDefault="004647EC" w:rsidP="004647EC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4647EC" w:rsidRPr="00315FF7" w:rsidTr="009B1399">
        <w:tc>
          <w:tcPr>
            <w:tcW w:w="4967" w:type="dxa"/>
          </w:tcPr>
          <w:p w:rsidR="004647EC" w:rsidRPr="00315FF7" w:rsidRDefault="004647EC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 xml:space="preserve">Юридический адрес: 457000 Челябинская </w:t>
            </w:r>
            <w:r w:rsidRPr="00315FF7">
              <w:rPr>
                <w:color w:val="000000"/>
              </w:rPr>
              <w:lastRenderedPageBreak/>
              <w:t>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4647EC" w:rsidRPr="00315FF7" w:rsidRDefault="004647EC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4647EC" w:rsidRPr="00315FF7" w:rsidRDefault="004647EC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4647EC" w:rsidRPr="00315FF7" w:rsidRDefault="004647EC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4647EC" w:rsidRPr="00315FF7" w:rsidRDefault="004647EC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4647EC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4647EC" w:rsidRPr="00C03107" w:rsidRDefault="004647EC" w:rsidP="004647EC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4647EC" w:rsidRPr="00C03107" w:rsidRDefault="004647EC" w:rsidP="004647EC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4647EC" w:rsidRPr="00C03107" w:rsidRDefault="004647EC" w:rsidP="004647EC"/>
    <w:p w:rsidR="004647EC" w:rsidRPr="00C03107" w:rsidRDefault="004647EC" w:rsidP="004647EC"/>
    <w:p w:rsidR="004647EC" w:rsidRPr="00C03107" w:rsidRDefault="004647EC" w:rsidP="004647EC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4647EC" w:rsidRPr="00C03107" w:rsidRDefault="004647EC" w:rsidP="004647EC"/>
    <w:p w:rsidR="004647EC" w:rsidRPr="00C03107" w:rsidRDefault="004647EC" w:rsidP="004647EC"/>
    <w:p w:rsidR="004647EC" w:rsidRDefault="004647EC" w:rsidP="004647EC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пунктов земельный участок для целей индивидуального жилищного</w:t>
      </w:r>
      <w:proofErr w:type="gramEnd"/>
      <w:r w:rsidRPr="00C03107">
        <w:t xml:space="preserve"> строительства, расположенный по адресу: </w:t>
      </w:r>
      <w:r>
        <w:t>м</w:t>
      </w:r>
      <w:r w:rsidRPr="00D5278D">
        <w:t>естоположение установлено примерно в 20 метрах по направлению на север относительно ориентира, расположенного за границами земельного участка, адрес ориентира: Челябинская область, Увельский район, Увельский поселок, Пляжная улица, дом 11</w:t>
      </w:r>
      <w:r w:rsidRPr="00C03107">
        <w:t xml:space="preserve">, с кадастровым номером: </w:t>
      </w:r>
      <w:r w:rsidRPr="003D5780">
        <w:t>74:21:1313004:49</w:t>
      </w:r>
      <w:r>
        <w:t>7</w:t>
      </w:r>
      <w:r w:rsidRPr="00C03107">
        <w:t xml:space="preserve">, общей площадью </w:t>
      </w:r>
      <w:r>
        <w:t>986 к</w:t>
      </w:r>
      <w:r w:rsidRPr="00C03107">
        <w:t xml:space="preserve">в.м., категория земель: земли населенных пунктов, </w:t>
      </w:r>
      <w:r>
        <w:t>разрешенное использовани</w:t>
      </w:r>
      <w:proofErr w:type="gramStart"/>
      <w:r>
        <w:t>е-</w:t>
      </w:r>
      <w:proofErr w:type="gramEnd"/>
      <w:r w:rsidRPr="00C22964">
        <w:t xml:space="preserve"> </w:t>
      </w:r>
      <w:r>
        <w:t>для индивидуального жилищного строительства,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4647EC" w:rsidRPr="00C03107" w:rsidRDefault="004647EC" w:rsidP="004647EC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4647EC" w:rsidRPr="00C03107" w:rsidRDefault="004647EC" w:rsidP="004647EC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4647EC" w:rsidRPr="00C03107" w:rsidRDefault="004647EC" w:rsidP="004647EC">
      <w:pPr>
        <w:jc w:val="both"/>
      </w:pPr>
    </w:p>
    <w:p w:rsidR="004647EC" w:rsidRPr="00C03107" w:rsidRDefault="004647EC" w:rsidP="004647EC"/>
    <w:tbl>
      <w:tblPr>
        <w:tblW w:w="0" w:type="auto"/>
        <w:tblLook w:val="01E0"/>
      </w:tblPr>
      <w:tblGrid>
        <w:gridCol w:w="4785"/>
        <w:gridCol w:w="4786"/>
      </w:tblGrid>
      <w:tr w:rsidR="004647EC" w:rsidRPr="00C03107" w:rsidTr="009B1399">
        <w:tc>
          <w:tcPr>
            <w:tcW w:w="4785" w:type="dxa"/>
          </w:tcPr>
          <w:p w:rsidR="004647EC" w:rsidRPr="00C03107" w:rsidRDefault="004647EC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4647EC" w:rsidRPr="00C03107" w:rsidRDefault="004647EC" w:rsidP="009B1399">
            <w:pPr>
              <w:pStyle w:val="a6"/>
            </w:pPr>
          </w:p>
          <w:p w:rsidR="004647EC" w:rsidRPr="00C03107" w:rsidRDefault="004647EC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4647EC" w:rsidRPr="00C03107" w:rsidRDefault="004647EC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4647EC" w:rsidRPr="00C03107" w:rsidRDefault="004647EC" w:rsidP="009B1399">
            <w:pPr>
              <w:pStyle w:val="a6"/>
            </w:pPr>
          </w:p>
          <w:p w:rsidR="004647EC" w:rsidRPr="00C03107" w:rsidRDefault="004647EC" w:rsidP="009B1399">
            <w:r w:rsidRPr="00C03107">
              <w:t>«___»______________2024 г.</w:t>
            </w:r>
          </w:p>
          <w:p w:rsidR="004647EC" w:rsidRPr="00C03107" w:rsidRDefault="004647EC" w:rsidP="009B1399"/>
          <w:p w:rsidR="004647EC" w:rsidRPr="00C03107" w:rsidRDefault="004647EC" w:rsidP="009B1399">
            <w:r w:rsidRPr="00C03107">
              <w:t>М.П.</w:t>
            </w:r>
          </w:p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</w:tc>
        <w:tc>
          <w:tcPr>
            <w:tcW w:w="4786" w:type="dxa"/>
          </w:tcPr>
          <w:p w:rsidR="004647EC" w:rsidRPr="00C03107" w:rsidRDefault="004647EC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4647EC" w:rsidRPr="00C03107" w:rsidRDefault="004647EC" w:rsidP="009B1399">
            <w:r w:rsidRPr="00C03107">
              <w:t xml:space="preserve">             ФИО</w:t>
            </w:r>
          </w:p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>
            <w:r w:rsidRPr="00C03107">
              <w:t xml:space="preserve">            _________________ФИО </w:t>
            </w:r>
          </w:p>
          <w:p w:rsidR="004647EC" w:rsidRPr="00C03107" w:rsidRDefault="004647EC" w:rsidP="009B1399"/>
          <w:p w:rsidR="004647EC" w:rsidRDefault="004647EC" w:rsidP="009B1399">
            <w:r w:rsidRPr="00C03107">
              <w:t xml:space="preserve">           </w:t>
            </w:r>
          </w:p>
          <w:p w:rsidR="004647EC" w:rsidRPr="00C03107" w:rsidRDefault="004647EC" w:rsidP="009B1399">
            <w:r>
              <w:t xml:space="preserve">            </w:t>
            </w:r>
            <w:r w:rsidRPr="00C03107">
              <w:t>«___»______________2024 г.</w:t>
            </w:r>
          </w:p>
          <w:p w:rsidR="004647EC" w:rsidRPr="00C03107" w:rsidRDefault="004647EC" w:rsidP="009B1399"/>
        </w:tc>
      </w:tr>
    </w:tbl>
    <w:p w:rsidR="009C455E" w:rsidRDefault="009C455E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4647EC">
      <w:pPr>
        <w:ind w:left="426"/>
        <w:jc w:val="right"/>
      </w:pPr>
      <w:r>
        <w:lastRenderedPageBreak/>
        <w:t>ПРОЕКТ ДОГОВОРА ЛОТ 3</w:t>
      </w:r>
    </w:p>
    <w:p w:rsidR="004647EC" w:rsidRDefault="004647EC" w:rsidP="004647EC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4647EC" w:rsidRDefault="004647EC" w:rsidP="004647EC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4647EC" w:rsidRPr="00C03107" w:rsidRDefault="004647EC" w:rsidP="004647EC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4647EC" w:rsidRPr="00C03107" w:rsidRDefault="004647EC" w:rsidP="004647EC">
      <w:r w:rsidRPr="00C03107">
        <w:rPr>
          <w:vertAlign w:val="superscript"/>
        </w:rPr>
        <w:t>(место заключения договора)</w:t>
      </w:r>
    </w:p>
    <w:p w:rsidR="004647EC" w:rsidRPr="00C03107" w:rsidRDefault="004647EC" w:rsidP="004647EC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4647EC" w:rsidRPr="00C03107" w:rsidRDefault="004647EC" w:rsidP="004647EC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4647EC" w:rsidRPr="00C03107" w:rsidRDefault="004647EC" w:rsidP="004647EC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4647EC" w:rsidRPr="00C03107" w:rsidRDefault="004647EC" w:rsidP="004647EC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4647EC" w:rsidRPr="00C03107" w:rsidRDefault="004647EC" w:rsidP="004647EC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4647EC" w:rsidRPr="00C03107" w:rsidRDefault="004647EC" w:rsidP="004647EC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1313004</w:t>
      </w:r>
      <w:r w:rsidRPr="00C22964">
        <w:t>:</w:t>
      </w:r>
      <w:r>
        <w:t xml:space="preserve">498, </w:t>
      </w:r>
      <w:r w:rsidRPr="00C03107">
        <w:t>для целей индивидуального жилищного строительства</w:t>
      </w:r>
      <w:r>
        <w:t xml:space="preserve"> (строительство жилого дома)</w:t>
      </w:r>
      <w:r w:rsidRPr="00C03107">
        <w:t xml:space="preserve">, расположенный по адресу: </w:t>
      </w:r>
      <w:r>
        <w:t>м</w:t>
      </w:r>
      <w:r w:rsidRPr="00BF35C9">
        <w:t xml:space="preserve">естоположение установлено примерно в 31 метре по направлению на восток относительно ориентира, расположенного за границами земельного участка, адрес ориентира: </w:t>
      </w:r>
      <w:proofErr w:type="gramStart"/>
      <w:r w:rsidRPr="00BF35C9">
        <w:t>Челябинская область, Увельский район, Увельский поселок, Земляничная, улица дом 11</w:t>
      </w:r>
      <w:r w:rsidRPr="00C03107">
        <w:t xml:space="preserve">, </w:t>
      </w:r>
      <w:r>
        <w:t>общей площадью 1054</w:t>
      </w:r>
      <w:r w:rsidRPr="00C03107">
        <w:t xml:space="preserve"> кв.м., категория земель: земли населенных пунктов, разрешенное использование: для  индивидуального жилищного строительства,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 уплатил за него установленную п. 2.1 настоящего договора стоимость земельного участка. </w:t>
      </w:r>
      <w:proofErr w:type="gramEnd"/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4647EC" w:rsidRPr="00C03107" w:rsidRDefault="004647EC" w:rsidP="004647EC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4647EC" w:rsidRPr="00C03107" w:rsidRDefault="004647EC" w:rsidP="004647EC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4647EC" w:rsidRPr="00C03107" w:rsidRDefault="004647EC" w:rsidP="004647EC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4647EC" w:rsidRPr="00C03107" w:rsidRDefault="004647EC" w:rsidP="004647EC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4647EC" w:rsidRPr="00C03107" w:rsidRDefault="004647EC" w:rsidP="004647EC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4647EC" w:rsidRPr="00C03107" w:rsidRDefault="004647EC" w:rsidP="004647EC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4647EC" w:rsidRPr="00C03107" w:rsidRDefault="004647EC" w:rsidP="004647EC">
      <w:pPr>
        <w:widowControl w:val="0"/>
        <w:tabs>
          <w:tab w:val="left" w:pos="1276"/>
        </w:tabs>
        <w:jc w:val="both"/>
      </w:pPr>
      <w:r w:rsidRPr="00C03107">
        <w:t>В случае отказа Покупателя от оплаты стоимости земельного участка по данному договору, задаток ему не возвращается.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lastRenderedPageBreak/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4647EC" w:rsidRPr="00C03107" w:rsidRDefault="004647EC" w:rsidP="004647EC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4647EC" w:rsidRPr="00C03107" w:rsidRDefault="004647EC" w:rsidP="004647EC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4647EC" w:rsidRPr="00C03107" w:rsidRDefault="004647EC" w:rsidP="004647EC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4647EC" w:rsidRPr="00C03107" w:rsidRDefault="004647EC" w:rsidP="004647EC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4647EC" w:rsidRPr="00C03107" w:rsidRDefault="004647EC" w:rsidP="004647EC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4647EC" w:rsidRPr="00C03107" w:rsidRDefault="004647EC" w:rsidP="004647EC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4647EC" w:rsidRPr="00C03107" w:rsidRDefault="004647EC" w:rsidP="004647EC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4647EC" w:rsidRPr="00315FF7" w:rsidTr="009B1399">
        <w:tc>
          <w:tcPr>
            <w:tcW w:w="4967" w:type="dxa"/>
          </w:tcPr>
          <w:p w:rsidR="004647EC" w:rsidRPr="00315FF7" w:rsidRDefault="004647EC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 xml:space="preserve">Юридический адрес: 457000 Челябинская область, Увельский муниципальный район, </w:t>
            </w:r>
            <w:r w:rsidRPr="00315FF7">
              <w:rPr>
                <w:color w:val="000000"/>
              </w:rPr>
              <w:lastRenderedPageBreak/>
              <w:t>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4647EC" w:rsidRPr="00315FF7" w:rsidRDefault="004647EC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4647EC" w:rsidRPr="00315FF7" w:rsidRDefault="004647EC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4647EC" w:rsidRPr="00315FF7" w:rsidRDefault="004647EC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4647EC" w:rsidRPr="00315FF7" w:rsidRDefault="004647EC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4647EC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4647EC" w:rsidRPr="00C03107" w:rsidRDefault="004647EC" w:rsidP="004647EC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4647EC" w:rsidRPr="00C03107" w:rsidRDefault="004647EC" w:rsidP="004647EC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4647EC" w:rsidRPr="00C03107" w:rsidRDefault="004647EC" w:rsidP="004647EC"/>
    <w:p w:rsidR="004647EC" w:rsidRPr="00C03107" w:rsidRDefault="004647EC" w:rsidP="004647EC"/>
    <w:p w:rsidR="004647EC" w:rsidRPr="00C03107" w:rsidRDefault="004647EC" w:rsidP="004647EC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4647EC" w:rsidRPr="00C03107" w:rsidRDefault="004647EC" w:rsidP="004647EC"/>
    <w:p w:rsidR="004647EC" w:rsidRPr="00C03107" w:rsidRDefault="004647EC" w:rsidP="004647EC"/>
    <w:p w:rsidR="004647EC" w:rsidRDefault="004647EC" w:rsidP="004647EC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пунктов земельный участок для целей индивидуального жилищного</w:t>
      </w:r>
      <w:proofErr w:type="gramEnd"/>
      <w:r w:rsidRPr="00C03107">
        <w:t xml:space="preserve"> строительства, расположенный по адресу: </w:t>
      </w:r>
      <w:r>
        <w:t>м</w:t>
      </w:r>
      <w:r w:rsidRPr="00BF35C9">
        <w:t>естоположение установлено примерно в 31 метре по направлению на восток относительно ориентира, расположенного за границами земельного участка, адрес ориентира: Челябинская область, Увельский район, Увельский поселок, Земляничная, улица дом 11</w:t>
      </w:r>
      <w:r w:rsidRPr="00C03107">
        <w:t xml:space="preserve">, с кадастровым номером: </w:t>
      </w:r>
      <w:r w:rsidRPr="003D5780">
        <w:t>74:21:1313004:49</w:t>
      </w:r>
      <w:r>
        <w:t>8</w:t>
      </w:r>
      <w:r w:rsidRPr="00C03107">
        <w:t xml:space="preserve">, общей площадью </w:t>
      </w:r>
      <w:r>
        <w:t>1054 к</w:t>
      </w:r>
      <w:r w:rsidRPr="00C03107">
        <w:t xml:space="preserve">в.м., категория земель: земли населенных пунктов, </w:t>
      </w:r>
      <w:r>
        <w:t>разрешенное использовани</w:t>
      </w:r>
      <w:proofErr w:type="gramStart"/>
      <w:r>
        <w:t>е-</w:t>
      </w:r>
      <w:proofErr w:type="gramEnd"/>
      <w:r w:rsidRPr="00C22964">
        <w:t xml:space="preserve"> </w:t>
      </w:r>
      <w:r>
        <w:t>для индивидуального жилищного строительства,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4647EC" w:rsidRPr="00C03107" w:rsidRDefault="004647EC" w:rsidP="004647EC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4647EC" w:rsidRPr="00C03107" w:rsidRDefault="004647EC" w:rsidP="004647EC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4647EC" w:rsidRPr="00C03107" w:rsidRDefault="004647EC" w:rsidP="004647EC">
      <w:pPr>
        <w:jc w:val="both"/>
      </w:pPr>
    </w:p>
    <w:p w:rsidR="004647EC" w:rsidRPr="00C03107" w:rsidRDefault="004647EC" w:rsidP="004647EC"/>
    <w:tbl>
      <w:tblPr>
        <w:tblW w:w="0" w:type="auto"/>
        <w:tblLook w:val="01E0"/>
      </w:tblPr>
      <w:tblGrid>
        <w:gridCol w:w="4785"/>
        <w:gridCol w:w="4786"/>
      </w:tblGrid>
      <w:tr w:rsidR="004647EC" w:rsidRPr="00C03107" w:rsidTr="009B1399">
        <w:tc>
          <w:tcPr>
            <w:tcW w:w="4785" w:type="dxa"/>
          </w:tcPr>
          <w:p w:rsidR="004647EC" w:rsidRPr="00C03107" w:rsidRDefault="004647EC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4647EC" w:rsidRPr="00C03107" w:rsidRDefault="004647EC" w:rsidP="009B1399">
            <w:pPr>
              <w:pStyle w:val="a6"/>
            </w:pPr>
          </w:p>
          <w:p w:rsidR="004647EC" w:rsidRPr="00C03107" w:rsidRDefault="004647EC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4647EC" w:rsidRPr="00C03107" w:rsidRDefault="004647EC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4647EC" w:rsidRPr="00C03107" w:rsidRDefault="004647EC" w:rsidP="009B1399">
            <w:pPr>
              <w:pStyle w:val="a6"/>
            </w:pPr>
          </w:p>
          <w:p w:rsidR="004647EC" w:rsidRPr="00C03107" w:rsidRDefault="004647EC" w:rsidP="009B1399">
            <w:r w:rsidRPr="00C03107">
              <w:t>«___»______________2024 г.</w:t>
            </w:r>
          </w:p>
          <w:p w:rsidR="004647EC" w:rsidRPr="00C03107" w:rsidRDefault="004647EC" w:rsidP="009B1399"/>
          <w:p w:rsidR="004647EC" w:rsidRPr="00C03107" w:rsidRDefault="004647EC" w:rsidP="009B1399">
            <w:r w:rsidRPr="00C03107">
              <w:t>М.П.</w:t>
            </w:r>
          </w:p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</w:tc>
        <w:tc>
          <w:tcPr>
            <w:tcW w:w="4786" w:type="dxa"/>
          </w:tcPr>
          <w:p w:rsidR="004647EC" w:rsidRPr="00C03107" w:rsidRDefault="004647EC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4647EC" w:rsidRPr="00C03107" w:rsidRDefault="004647EC" w:rsidP="009B1399">
            <w:r w:rsidRPr="00C03107">
              <w:t xml:space="preserve">             ФИО</w:t>
            </w:r>
          </w:p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>
            <w:r w:rsidRPr="00C03107">
              <w:t xml:space="preserve">            _________________ФИО </w:t>
            </w:r>
          </w:p>
          <w:p w:rsidR="004647EC" w:rsidRPr="00C03107" w:rsidRDefault="004647EC" w:rsidP="009B1399"/>
          <w:p w:rsidR="004647EC" w:rsidRDefault="004647EC" w:rsidP="009B1399">
            <w:r w:rsidRPr="00C03107">
              <w:t xml:space="preserve">           </w:t>
            </w:r>
          </w:p>
          <w:p w:rsidR="004647EC" w:rsidRPr="00C03107" w:rsidRDefault="004647EC" w:rsidP="009B1399">
            <w:r>
              <w:t xml:space="preserve">            </w:t>
            </w:r>
            <w:r w:rsidRPr="00C03107">
              <w:t>«___»______________2024 г.</w:t>
            </w:r>
          </w:p>
          <w:p w:rsidR="004647EC" w:rsidRPr="00C03107" w:rsidRDefault="004647EC" w:rsidP="009B1399"/>
        </w:tc>
      </w:tr>
    </w:tbl>
    <w:p w:rsidR="004647EC" w:rsidRDefault="004647EC" w:rsidP="004647EC"/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4647EC">
      <w:pPr>
        <w:ind w:left="426"/>
        <w:jc w:val="right"/>
      </w:pPr>
      <w:r>
        <w:lastRenderedPageBreak/>
        <w:t>ПРОЕКТ ДОГОВОРА ЛОТ 4</w:t>
      </w:r>
    </w:p>
    <w:p w:rsidR="004647EC" w:rsidRDefault="004647EC" w:rsidP="004647EC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4647EC" w:rsidRDefault="004647EC" w:rsidP="004647EC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4647EC" w:rsidRPr="00C03107" w:rsidRDefault="004647EC" w:rsidP="004647EC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4647EC" w:rsidRPr="00C03107" w:rsidRDefault="004647EC" w:rsidP="004647EC">
      <w:r w:rsidRPr="00C03107">
        <w:rPr>
          <w:vertAlign w:val="superscript"/>
        </w:rPr>
        <w:t>(место заключения договора)</w:t>
      </w:r>
    </w:p>
    <w:p w:rsidR="004647EC" w:rsidRPr="00C03107" w:rsidRDefault="004647EC" w:rsidP="004647EC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4647EC" w:rsidRPr="00C03107" w:rsidRDefault="004647EC" w:rsidP="004647EC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4647EC" w:rsidRPr="00C03107" w:rsidRDefault="004647EC" w:rsidP="004647EC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4647EC" w:rsidRPr="00C03107" w:rsidRDefault="004647EC" w:rsidP="004647EC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4647EC" w:rsidRPr="00C03107" w:rsidRDefault="004647EC" w:rsidP="004647EC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4647EC" w:rsidRPr="00C03107" w:rsidRDefault="004647EC" w:rsidP="004647EC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1313004</w:t>
      </w:r>
      <w:r w:rsidRPr="00C22964">
        <w:t>:</w:t>
      </w:r>
      <w:r>
        <w:t xml:space="preserve">495, </w:t>
      </w:r>
      <w:r w:rsidRPr="00C03107">
        <w:t>для целей индивидуального жилищного строительства</w:t>
      </w:r>
      <w:r>
        <w:t xml:space="preserve"> (строительство жилого дома)</w:t>
      </w:r>
      <w:r w:rsidRPr="00C03107">
        <w:t xml:space="preserve">, расположенный по адресу: </w:t>
      </w:r>
      <w:r>
        <w:t>м</w:t>
      </w:r>
      <w:r w:rsidRPr="00C433BD">
        <w:t xml:space="preserve">естоположение установлено примерно в 20 метрах по направлению на юг относительно ориентира, расположенного за границами земельного участка, адрес ориентира: </w:t>
      </w:r>
      <w:proofErr w:type="gramStart"/>
      <w:r w:rsidRPr="00C433BD">
        <w:t>Российская Федерация, Челябинская область, Увельский район, поселок Увельский, улица Пляжная, дом 19</w:t>
      </w:r>
      <w:r w:rsidRPr="00C03107">
        <w:t xml:space="preserve">, </w:t>
      </w:r>
      <w:r>
        <w:t>общей площадью 973</w:t>
      </w:r>
      <w:r w:rsidRPr="00C03107">
        <w:t xml:space="preserve"> кв.м., категория земель: земли населенных пунктов, разрешенное использование: для  индивидуального жилищного строительства,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 уплатил за него установленную п. 2.1 настоящего договора стоимость земельного участка</w:t>
      </w:r>
      <w:proofErr w:type="gramEnd"/>
      <w:r w:rsidRPr="00C03107">
        <w:t xml:space="preserve">. 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4647EC" w:rsidRPr="00C03107" w:rsidRDefault="004647EC" w:rsidP="004647EC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4647EC" w:rsidRPr="00C03107" w:rsidRDefault="004647EC" w:rsidP="004647EC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4647EC" w:rsidRPr="00C03107" w:rsidRDefault="004647EC" w:rsidP="004647EC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4647EC" w:rsidRPr="00C03107" w:rsidRDefault="004647EC" w:rsidP="004647EC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4647EC" w:rsidRPr="00C03107" w:rsidRDefault="004647EC" w:rsidP="004647EC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4647EC" w:rsidRPr="00C03107" w:rsidRDefault="004647EC" w:rsidP="004647EC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4647EC" w:rsidRPr="00C03107" w:rsidRDefault="004647EC" w:rsidP="004647EC">
      <w:pPr>
        <w:widowControl w:val="0"/>
        <w:tabs>
          <w:tab w:val="left" w:pos="1276"/>
        </w:tabs>
        <w:jc w:val="both"/>
      </w:pPr>
      <w:r w:rsidRPr="00C03107">
        <w:t xml:space="preserve">В случае отказа Покупателя от оплаты стоимости земельного участка по данному договору, </w:t>
      </w:r>
      <w:r w:rsidRPr="00C03107">
        <w:lastRenderedPageBreak/>
        <w:t>задаток ему не возвращается.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4647EC" w:rsidRPr="00C03107" w:rsidRDefault="004647EC" w:rsidP="004647EC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4647EC" w:rsidRPr="00C03107" w:rsidRDefault="004647EC" w:rsidP="004647EC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4647EC" w:rsidRPr="00C03107" w:rsidRDefault="004647EC" w:rsidP="004647EC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4647EC" w:rsidRPr="00C03107" w:rsidRDefault="004647EC" w:rsidP="004647EC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4647EC" w:rsidRPr="00C03107" w:rsidRDefault="004647EC" w:rsidP="004647EC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4647EC" w:rsidRPr="00C03107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4647EC" w:rsidRPr="00C03107" w:rsidRDefault="004647EC" w:rsidP="004647EC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4647EC" w:rsidRPr="00C03107" w:rsidRDefault="004647EC" w:rsidP="004647EC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4647EC" w:rsidRPr="00C03107" w:rsidRDefault="004647EC" w:rsidP="004647EC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4647EC" w:rsidRPr="00C03107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4647EC" w:rsidRPr="00315FF7" w:rsidTr="009B1399">
        <w:tc>
          <w:tcPr>
            <w:tcW w:w="4967" w:type="dxa"/>
          </w:tcPr>
          <w:p w:rsidR="004647EC" w:rsidRPr="00315FF7" w:rsidRDefault="004647EC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 xml:space="preserve">Юридический адрес: 457000 Челябинская </w:t>
            </w:r>
            <w:r w:rsidRPr="00315FF7">
              <w:rPr>
                <w:color w:val="000000"/>
              </w:rPr>
              <w:lastRenderedPageBreak/>
              <w:t>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4647EC" w:rsidRPr="00315FF7" w:rsidRDefault="004647EC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4647EC" w:rsidRPr="00315FF7" w:rsidRDefault="004647EC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4647EC" w:rsidRPr="00315FF7" w:rsidRDefault="004647EC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4647EC" w:rsidRPr="00315FF7" w:rsidRDefault="004647EC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4647EC" w:rsidRPr="00315FF7" w:rsidRDefault="004647EC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4647EC" w:rsidRDefault="004647EC" w:rsidP="004647EC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4647EC" w:rsidRDefault="004647EC" w:rsidP="004647EC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4647EC" w:rsidRPr="00C03107" w:rsidRDefault="004647EC" w:rsidP="004647EC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4647EC" w:rsidRPr="00C03107" w:rsidRDefault="004647EC" w:rsidP="004647EC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4647EC" w:rsidRPr="00C03107" w:rsidRDefault="004647EC" w:rsidP="004647EC"/>
    <w:p w:rsidR="004647EC" w:rsidRPr="00C03107" w:rsidRDefault="004647EC" w:rsidP="004647EC"/>
    <w:p w:rsidR="004647EC" w:rsidRPr="00C03107" w:rsidRDefault="004647EC" w:rsidP="004647EC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4647EC" w:rsidRPr="00C03107" w:rsidRDefault="004647EC" w:rsidP="004647EC"/>
    <w:p w:rsidR="004647EC" w:rsidRPr="00C03107" w:rsidRDefault="004647EC" w:rsidP="004647EC"/>
    <w:p w:rsidR="004647EC" w:rsidRDefault="004647EC" w:rsidP="004647EC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пунктов земельный участок для целей индивидуального жилищного</w:t>
      </w:r>
      <w:proofErr w:type="gramEnd"/>
      <w:r w:rsidRPr="00C03107">
        <w:t xml:space="preserve"> строительства, </w:t>
      </w:r>
      <w:proofErr w:type="gramStart"/>
      <w:r w:rsidRPr="00C03107">
        <w:t>расположенный</w:t>
      </w:r>
      <w:proofErr w:type="gramEnd"/>
      <w:r w:rsidRPr="00C03107">
        <w:t xml:space="preserve"> по адресу: </w:t>
      </w:r>
      <w:r w:rsidRPr="00C433BD">
        <w:t>Местоположение установлено примерно в 20 метрах по направлению на юг относительно ориентира, расположенного за границами земельного участка, адрес ориентира: Российская Федерация, Челябинская область, Увельский район, поселок Увельский, улица Пляжная, дом 19</w:t>
      </w:r>
      <w:r w:rsidRPr="00C03107">
        <w:t xml:space="preserve">, с кадастровым номером: </w:t>
      </w:r>
      <w:r w:rsidRPr="003D5780">
        <w:t>74:21:1313004:49</w:t>
      </w:r>
      <w:r>
        <w:t>5</w:t>
      </w:r>
      <w:r w:rsidRPr="00C03107">
        <w:t xml:space="preserve">, общей площадью </w:t>
      </w:r>
      <w:r>
        <w:t>973 к</w:t>
      </w:r>
      <w:r w:rsidRPr="00C03107">
        <w:t xml:space="preserve">в.м., категория земель: земли населенных пунктов, </w:t>
      </w:r>
      <w:r>
        <w:t>разрешенное использовани</w:t>
      </w:r>
      <w:proofErr w:type="gramStart"/>
      <w:r>
        <w:t>е-</w:t>
      </w:r>
      <w:proofErr w:type="gramEnd"/>
      <w:r w:rsidRPr="00C22964">
        <w:t xml:space="preserve"> </w:t>
      </w:r>
      <w:r>
        <w:t>для индивидуального жилищного строительства,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4647EC" w:rsidRPr="00C03107" w:rsidRDefault="004647EC" w:rsidP="004647EC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4647EC" w:rsidRPr="00C03107" w:rsidRDefault="004647EC" w:rsidP="004647EC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4647EC" w:rsidRPr="00C03107" w:rsidRDefault="004647EC" w:rsidP="004647EC">
      <w:pPr>
        <w:jc w:val="both"/>
      </w:pPr>
    </w:p>
    <w:p w:rsidR="004647EC" w:rsidRPr="00C03107" w:rsidRDefault="004647EC" w:rsidP="004647EC"/>
    <w:tbl>
      <w:tblPr>
        <w:tblW w:w="0" w:type="auto"/>
        <w:tblLook w:val="01E0"/>
      </w:tblPr>
      <w:tblGrid>
        <w:gridCol w:w="4785"/>
        <w:gridCol w:w="4786"/>
      </w:tblGrid>
      <w:tr w:rsidR="004647EC" w:rsidRPr="00C03107" w:rsidTr="009B1399">
        <w:tc>
          <w:tcPr>
            <w:tcW w:w="4785" w:type="dxa"/>
          </w:tcPr>
          <w:p w:rsidR="004647EC" w:rsidRPr="00C03107" w:rsidRDefault="004647EC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4647EC" w:rsidRPr="00C03107" w:rsidRDefault="004647EC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4647EC" w:rsidRPr="00C03107" w:rsidRDefault="004647EC" w:rsidP="009B1399">
            <w:pPr>
              <w:pStyle w:val="a6"/>
            </w:pPr>
          </w:p>
          <w:p w:rsidR="004647EC" w:rsidRPr="00C03107" w:rsidRDefault="004647EC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4647EC" w:rsidRPr="00C03107" w:rsidRDefault="004647EC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4647EC" w:rsidRPr="00C03107" w:rsidRDefault="004647EC" w:rsidP="009B1399">
            <w:pPr>
              <w:pStyle w:val="a6"/>
            </w:pPr>
          </w:p>
          <w:p w:rsidR="004647EC" w:rsidRPr="00C03107" w:rsidRDefault="004647EC" w:rsidP="009B1399">
            <w:r w:rsidRPr="00C03107">
              <w:t>«___»______________2024 г.</w:t>
            </w:r>
          </w:p>
          <w:p w:rsidR="004647EC" w:rsidRPr="00C03107" w:rsidRDefault="004647EC" w:rsidP="009B1399"/>
          <w:p w:rsidR="004647EC" w:rsidRPr="00C03107" w:rsidRDefault="004647EC" w:rsidP="009B1399">
            <w:r w:rsidRPr="00C03107">
              <w:t>М.П.</w:t>
            </w:r>
          </w:p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</w:tc>
        <w:tc>
          <w:tcPr>
            <w:tcW w:w="4786" w:type="dxa"/>
          </w:tcPr>
          <w:p w:rsidR="004647EC" w:rsidRPr="00C03107" w:rsidRDefault="004647EC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4647EC" w:rsidRPr="00C03107" w:rsidRDefault="004647EC" w:rsidP="009B1399">
            <w:r w:rsidRPr="00C03107">
              <w:t xml:space="preserve">             ФИО</w:t>
            </w:r>
          </w:p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/>
          <w:p w:rsidR="004647EC" w:rsidRPr="00C03107" w:rsidRDefault="004647EC" w:rsidP="009B1399">
            <w:r w:rsidRPr="00C03107">
              <w:t xml:space="preserve">            _________________ФИО </w:t>
            </w:r>
          </w:p>
          <w:p w:rsidR="004647EC" w:rsidRPr="00C03107" w:rsidRDefault="004647EC" w:rsidP="009B1399"/>
          <w:p w:rsidR="004647EC" w:rsidRDefault="004647EC" w:rsidP="009B1399">
            <w:r w:rsidRPr="00C03107">
              <w:t xml:space="preserve">           </w:t>
            </w:r>
          </w:p>
          <w:p w:rsidR="004647EC" w:rsidRPr="00C03107" w:rsidRDefault="004647EC" w:rsidP="009B1399">
            <w:r>
              <w:t xml:space="preserve">            </w:t>
            </w:r>
            <w:r w:rsidRPr="00C03107">
              <w:t>«___»______________2024 г.</w:t>
            </w:r>
          </w:p>
          <w:p w:rsidR="004647EC" w:rsidRPr="00C03107" w:rsidRDefault="004647EC" w:rsidP="009B1399"/>
        </w:tc>
      </w:tr>
    </w:tbl>
    <w:p w:rsidR="004647EC" w:rsidRDefault="004647EC" w:rsidP="004647EC"/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534E77">
      <w:pPr>
        <w:ind w:left="426"/>
        <w:jc w:val="right"/>
      </w:pPr>
      <w:r>
        <w:lastRenderedPageBreak/>
        <w:t>ПРОЕКТ ДОГОВОРА ЛОТ 5</w:t>
      </w:r>
    </w:p>
    <w:p w:rsidR="00534E77" w:rsidRDefault="00534E77" w:rsidP="00534E77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534E77" w:rsidRDefault="00534E77" w:rsidP="00534E77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534E77" w:rsidRPr="00C03107" w:rsidRDefault="00534E77" w:rsidP="00534E77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534E77" w:rsidRPr="00C03107" w:rsidRDefault="00534E77" w:rsidP="00534E77">
      <w:r w:rsidRPr="00C03107">
        <w:rPr>
          <w:vertAlign w:val="superscript"/>
        </w:rPr>
        <w:t>(место заключения договора)</w:t>
      </w:r>
    </w:p>
    <w:p w:rsidR="00534E77" w:rsidRPr="00C03107" w:rsidRDefault="00534E77" w:rsidP="00534E77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4E77" w:rsidRPr="00C03107" w:rsidRDefault="00534E77" w:rsidP="00534E77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534E77" w:rsidRPr="00C03107" w:rsidRDefault="00534E77" w:rsidP="00534E77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534E77" w:rsidRPr="00C03107" w:rsidRDefault="00534E77" w:rsidP="00534E77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534E77" w:rsidRPr="00C03107" w:rsidRDefault="00534E77" w:rsidP="00534E77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0000000</w:t>
      </w:r>
      <w:r w:rsidRPr="00C22964">
        <w:t>:</w:t>
      </w:r>
      <w:r>
        <w:t xml:space="preserve">3970, </w:t>
      </w:r>
      <w:r w:rsidRPr="00C03107">
        <w:t>для целей индивидуального жилищного строительства</w:t>
      </w:r>
      <w:r>
        <w:t xml:space="preserve"> (строительство жилого дома)</w:t>
      </w:r>
      <w:r w:rsidRPr="00C03107">
        <w:t xml:space="preserve">, расположенный по адресу: </w:t>
      </w:r>
      <w:r w:rsidRPr="00923629">
        <w:t>Российская Федерация, Челябинская область, Увельский район, поселок Увельский, местоположение установлено примерно в 26 метрах по направлению на запад относительно ориентира, расположенного за пределами границ земельного участка, адрес ориентира: Челябинская область, Увельский район, п</w:t>
      </w:r>
      <w:proofErr w:type="gramStart"/>
      <w:r w:rsidRPr="00923629">
        <w:t>.У</w:t>
      </w:r>
      <w:proofErr w:type="gramEnd"/>
      <w:r w:rsidRPr="00923629">
        <w:t>вельский, ул.Дорожная, д.26</w:t>
      </w:r>
      <w:r w:rsidRPr="00C03107">
        <w:t xml:space="preserve">, </w:t>
      </w:r>
      <w:r>
        <w:t>общей площадью 1073</w:t>
      </w:r>
      <w:r w:rsidRPr="00C03107">
        <w:t xml:space="preserve"> кв.м., категория земель: земли населенных пунктов, разрешенное использование: для  индивидуального жилищного строительства,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 уплатил за него установленную п. 2.1 настоящего договора стоимость земельного участка.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534E77" w:rsidRPr="00C03107" w:rsidRDefault="00534E77" w:rsidP="00534E77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t xml:space="preserve">В случае отказа Покупателя от оплаты стоимости земельного участка по данному договору, </w:t>
      </w:r>
      <w:r w:rsidRPr="00C03107">
        <w:lastRenderedPageBreak/>
        <w:t>задаток ему не возвращается.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534E77" w:rsidRPr="00C03107" w:rsidRDefault="00534E77" w:rsidP="00534E77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534E77" w:rsidRPr="00C03107" w:rsidRDefault="00534E77" w:rsidP="00534E77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534E77" w:rsidRPr="00C03107" w:rsidRDefault="00534E77" w:rsidP="00534E77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534E77" w:rsidRPr="00C03107" w:rsidRDefault="00534E77" w:rsidP="00534E77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534E77" w:rsidRPr="00315FF7" w:rsidTr="009B1399">
        <w:tc>
          <w:tcPr>
            <w:tcW w:w="4967" w:type="dxa"/>
          </w:tcPr>
          <w:p w:rsidR="00534E77" w:rsidRPr="00315FF7" w:rsidRDefault="00534E77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 xml:space="preserve">Юридический адрес: 457000 Челябинская </w:t>
            </w:r>
            <w:r w:rsidRPr="00315FF7">
              <w:rPr>
                <w:color w:val="000000"/>
              </w:rPr>
              <w:lastRenderedPageBreak/>
              <w:t>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534E77" w:rsidRPr="00315FF7" w:rsidRDefault="00534E77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534E77" w:rsidRPr="00C03107" w:rsidRDefault="00534E77" w:rsidP="00534E7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534E77" w:rsidRPr="00C03107" w:rsidRDefault="00534E77" w:rsidP="00534E77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534E77" w:rsidRPr="00C03107" w:rsidRDefault="00534E77" w:rsidP="00534E77"/>
    <w:p w:rsidR="00534E77" w:rsidRPr="00C03107" w:rsidRDefault="00534E77" w:rsidP="00534E77"/>
    <w:p w:rsidR="00534E77" w:rsidRPr="00C03107" w:rsidRDefault="00534E77" w:rsidP="00534E77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534E77" w:rsidRPr="00C03107" w:rsidRDefault="00534E77" w:rsidP="00534E77"/>
    <w:p w:rsidR="00534E77" w:rsidRPr="00C03107" w:rsidRDefault="00534E77" w:rsidP="00534E77"/>
    <w:p w:rsidR="00534E77" w:rsidRDefault="00534E77" w:rsidP="00534E77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пунктов земельный участок для целей индивидуального жилищного</w:t>
      </w:r>
      <w:proofErr w:type="gramEnd"/>
      <w:r w:rsidRPr="00C03107">
        <w:t xml:space="preserve"> строительства, </w:t>
      </w:r>
      <w:proofErr w:type="gramStart"/>
      <w:r w:rsidRPr="00C03107">
        <w:t>расположенный</w:t>
      </w:r>
      <w:proofErr w:type="gramEnd"/>
      <w:r w:rsidRPr="00C03107">
        <w:t xml:space="preserve"> по адресу: </w:t>
      </w:r>
      <w:r w:rsidRPr="00923629">
        <w:t>Российская Федерация, Челябинская область, Увельский район, поселок Увельский, местоположение установлено примерно в 26 метрах по направлению на запад относительно ориентира, расположенного за пределами границ земельного участка, адрес ориентира: Челябинская область, Увельский район, п</w:t>
      </w:r>
      <w:proofErr w:type="gramStart"/>
      <w:r w:rsidRPr="00923629">
        <w:t>.У</w:t>
      </w:r>
      <w:proofErr w:type="gramEnd"/>
      <w:r w:rsidRPr="00923629">
        <w:t>вельский, ул.Дорожная, д.26</w:t>
      </w:r>
      <w:r w:rsidRPr="00C03107">
        <w:t xml:space="preserve">, с кадастровым номером: </w:t>
      </w:r>
      <w:r>
        <w:t>74:21:0000000:3970</w:t>
      </w:r>
      <w:r w:rsidRPr="00C03107">
        <w:t xml:space="preserve">, общей площадью </w:t>
      </w:r>
      <w:r>
        <w:t>1073 к</w:t>
      </w:r>
      <w:r w:rsidRPr="00C03107">
        <w:t xml:space="preserve">в.м., категория земель: земли населенных пунктов, </w:t>
      </w:r>
      <w:r>
        <w:t>разрешенное использование-</w:t>
      </w:r>
      <w:r w:rsidRPr="00C22964">
        <w:t xml:space="preserve"> </w:t>
      </w:r>
      <w:r>
        <w:t>для индивидуального жилищного строительства,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534E77" w:rsidRPr="00C03107" w:rsidRDefault="00534E77" w:rsidP="00534E77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534E77" w:rsidRPr="00C03107" w:rsidRDefault="00534E77" w:rsidP="00534E77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534E77" w:rsidRPr="00C03107" w:rsidRDefault="00534E77" w:rsidP="00534E77">
      <w:pPr>
        <w:jc w:val="both"/>
      </w:pPr>
    </w:p>
    <w:p w:rsidR="00534E77" w:rsidRPr="00C03107" w:rsidRDefault="00534E77" w:rsidP="00534E77"/>
    <w:tbl>
      <w:tblPr>
        <w:tblW w:w="0" w:type="auto"/>
        <w:tblLook w:val="01E0"/>
      </w:tblPr>
      <w:tblGrid>
        <w:gridCol w:w="4785"/>
        <w:gridCol w:w="4786"/>
      </w:tblGrid>
      <w:tr w:rsidR="00534E77" w:rsidRPr="00C03107" w:rsidTr="009B1399">
        <w:tc>
          <w:tcPr>
            <w:tcW w:w="4785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534E77" w:rsidRPr="00C03107" w:rsidRDefault="00534E77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r w:rsidRPr="00C03107">
              <w:t>«___»______________2024 г.</w:t>
            </w:r>
          </w:p>
          <w:p w:rsidR="00534E77" w:rsidRPr="00C03107" w:rsidRDefault="00534E77" w:rsidP="009B1399"/>
          <w:p w:rsidR="00534E77" w:rsidRPr="00C03107" w:rsidRDefault="00534E77" w:rsidP="009B1399">
            <w:r w:rsidRPr="00C03107">
              <w:t>М.П.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</w:tc>
        <w:tc>
          <w:tcPr>
            <w:tcW w:w="4786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534E77" w:rsidRPr="00C03107" w:rsidRDefault="00534E77" w:rsidP="009B1399">
            <w:r w:rsidRPr="00C03107">
              <w:t xml:space="preserve">             ФИО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>
            <w:r w:rsidRPr="00C03107">
              <w:t xml:space="preserve">            _________________ФИО </w:t>
            </w:r>
          </w:p>
          <w:p w:rsidR="00534E77" w:rsidRPr="00C03107" w:rsidRDefault="00534E77" w:rsidP="009B1399"/>
          <w:p w:rsidR="00534E77" w:rsidRDefault="00534E77" w:rsidP="009B1399">
            <w:r w:rsidRPr="00C03107">
              <w:t xml:space="preserve">           </w:t>
            </w:r>
          </w:p>
          <w:p w:rsidR="00534E77" w:rsidRPr="00C03107" w:rsidRDefault="00534E77" w:rsidP="009B1399">
            <w:r>
              <w:t xml:space="preserve">            </w:t>
            </w:r>
            <w:r w:rsidRPr="00C03107">
              <w:t>«___»______________2024 г.</w:t>
            </w:r>
          </w:p>
          <w:p w:rsidR="00534E77" w:rsidRPr="00C03107" w:rsidRDefault="00534E77" w:rsidP="009B1399"/>
        </w:tc>
      </w:tr>
    </w:tbl>
    <w:p w:rsidR="004647EC" w:rsidRDefault="004647EC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534E77">
      <w:pPr>
        <w:ind w:left="426"/>
        <w:jc w:val="right"/>
      </w:pPr>
      <w:r>
        <w:lastRenderedPageBreak/>
        <w:t>ПРОЕКТ ДОГОВОРА ЛОТ 6</w:t>
      </w:r>
    </w:p>
    <w:p w:rsidR="00534E77" w:rsidRDefault="00534E77" w:rsidP="00534E77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534E77" w:rsidRDefault="00534E77" w:rsidP="00534E77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534E77" w:rsidRPr="00C03107" w:rsidRDefault="00534E77" w:rsidP="00534E77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534E77" w:rsidRPr="00C03107" w:rsidRDefault="00534E77" w:rsidP="00534E77">
      <w:r w:rsidRPr="00C03107">
        <w:rPr>
          <w:vertAlign w:val="superscript"/>
        </w:rPr>
        <w:t>(место заключения договора)</w:t>
      </w:r>
    </w:p>
    <w:p w:rsidR="00534E77" w:rsidRPr="00C03107" w:rsidRDefault="00534E77" w:rsidP="00534E77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4E77" w:rsidRPr="00C03107" w:rsidRDefault="00534E77" w:rsidP="00534E77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534E77" w:rsidRPr="00C03107" w:rsidRDefault="00534E77" w:rsidP="00534E77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534E77" w:rsidRPr="00C03107" w:rsidRDefault="00534E77" w:rsidP="00534E77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534E77" w:rsidRDefault="00534E77" w:rsidP="00534E77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0801018</w:t>
      </w:r>
      <w:r w:rsidRPr="00C22964">
        <w:t>:</w:t>
      </w:r>
      <w:r>
        <w:t>619, для ведения личного подсобного хозяйства (приусадебный участок)</w:t>
      </w:r>
      <w:r w:rsidRPr="00C03107">
        <w:t xml:space="preserve">, расположенный по адресу: </w:t>
      </w:r>
      <w:r>
        <w:t>м</w:t>
      </w:r>
      <w:r w:rsidRPr="005A7B26">
        <w:t xml:space="preserve">естоположение установлено примерно в 10 метрах по направлению на </w:t>
      </w:r>
      <w:proofErr w:type="spellStart"/>
      <w:proofErr w:type="gramStart"/>
      <w:r w:rsidRPr="005A7B26">
        <w:t>северо</w:t>
      </w:r>
      <w:proofErr w:type="spellEnd"/>
      <w:r w:rsidRPr="005A7B26">
        <w:t>- восток</w:t>
      </w:r>
      <w:proofErr w:type="gramEnd"/>
      <w:r w:rsidRPr="005A7B26">
        <w:t xml:space="preserve"> относительно ориентира, расположенного за границами земельного участка, адрес ориентира: </w:t>
      </w:r>
      <w:proofErr w:type="gramStart"/>
      <w:r w:rsidRPr="005A7B26">
        <w:t xml:space="preserve">Российская Федерация, Челябинская область, муниципальный район Увельский, сельское поселение </w:t>
      </w:r>
      <w:proofErr w:type="spellStart"/>
      <w:r w:rsidRPr="005A7B26">
        <w:t>Кичигинское</w:t>
      </w:r>
      <w:proofErr w:type="spellEnd"/>
      <w:r w:rsidRPr="005A7B26">
        <w:t xml:space="preserve">, село </w:t>
      </w:r>
      <w:proofErr w:type="spellStart"/>
      <w:r w:rsidRPr="005A7B26">
        <w:t>Кичигино</w:t>
      </w:r>
      <w:proofErr w:type="spellEnd"/>
      <w:r w:rsidRPr="005A7B26">
        <w:t>, улица Молодежная, земельный участок 4</w:t>
      </w:r>
      <w:r w:rsidRPr="00C03107">
        <w:t xml:space="preserve">, </w:t>
      </w:r>
      <w:r>
        <w:t>общей площадью 976</w:t>
      </w:r>
      <w:r w:rsidRPr="00C03107">
        <w:t xml:space="preserve"> кв.м., категория земель: земли населенных пунктов, разрешенное использование: </w:t>
      </w:r>
      <w:r>
        <w:t>для ведения личного подсобного хозяйства (приусадебный участок)</w:t>
      </w:r>
      <w:r w:rsidRPr="00C03107">
        <w:t>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 уплатил за него</w:t>
      </w:r>
      <w:proofErr w:type="gramEnd"/>
      <w:r w:rsidRPr="00C03107">
        <w:t xml:space="preserve"> установленную п. 2.1 настоящего договора стоимость земельного участка. </w:t>
      </w:r>
    </w:p>
    <w:p w:rsidR="00534E77" w:rsidRPr="00C03107" w:rsidRDefault="00534E77" w:rsidP="00534E77">
      <w:pPr>
        <w:spacing w:line="276" w:lineRule="auto"/>
        <w:jc w:val="both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534E77" w:rsidRPr="00C03107" w:rsidRDefault="00534E77" w:rsidP="00534E77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lastRenderedPageBreak/>
        <w:t>В случае отказа Покупателя от оплаты стоимости земельного участка по данному договору, задаток ему не возвращается.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534E77" w:rsidRPr="00C03107" w:rsidRDefault="00534E77" w:rsidP="00534E77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534E77" w:rsidRPr="00C03107" w:rsidRDefault="00534E77" w:rsidP="00534E77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534E77" w:rsidRPr="00C03107" w:rsidRDefault="00534E77" w:rsidP="00534E77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534E77" w:rsidRPr="00C03107" w:rsidRDefault="00534E77" w:rsidP="00534E77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534E77" w:rsidRPr="00315FF7" w:rsidTr="009B1399">
        <w:tc>
          <w:tcPr>
            <w:tcW w:w="4967" w:type="dxa"/>
          </w:tcPr>
          <w:p w:rsidR="00534E77" w:rsidRPr="00315FF7" w:rsidRDefault="00534E77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lastRenderedPageBreak/>
              <w:t>Юридический адрес: 457000 Челябинская 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534E77" w:rsidRPr="00315FF7" w:rsidRDefault="00534E77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534E77" w:rsidRPr="00C03107" w:rsidRDefault="00534E77" w:rsidP="00534E7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534E77" w:rsidRPr="00C03107" w:rsidRDefault="00534E77" w:rsidP="00534E77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534E77" w:rsidRPr="00C03107" w:rsidRDefault="00534E77" w:rsidP="00534E77"/>
    <w:p w:rsidR="00534E77" w:rsidRPr="00C03107" w:rsidRDefault="00534E77" w:rsidP="00534E77"/>
    <w:p w:rsidR="00534E77" w:rsidRPr="00C03107" w:rsidRDefault="00534E77" w:rsidP="00534E77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534E77" w:rsidRPr="00C03107" w:rsidRDefault="00534E77" w:rsidP="00534E77"/>
    <w:p w:rsidR="00534E77" w:rsidRPr="00C03107" w:rsidRDefault="00534E77" w:rsidP="00534E77"/>
    <w:p w:rsidR="00534E77" w:rsidRDefault="00534E77" w:rsidP="00534E77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</w:t>
      </w:r>
      <w:r>
        <w:t>в для ведения личного подсобного хозяйства (приусадебный</w:t>
      </w:r>
      <w:proofErr w:type="gramEnd"/>
      <w:r>
        <w:t xml:space="preserve"> участок)</w:t>
      </w:r>
      <w:r w:rsidRPr="00C03107">
        <w:t>,</w:t>
      </w:r>
      <w:r>
        <w:t xml:space="preserve"> </w:t>
      </w:r>
      <w:r w:rsidRPr="00C03107">
        <w:t xml:space="preserve">расположенный по адресу: </w:t>
      </w:r>
      <w:r>
        <w:t>м</w:t>
      </w:r>
      <w:r w:rsidRPr="005A7B26">
        <w:t xml:space="preserve">естоположение установлено примерно в 10 метрах по направлению на </w:t>
      </w:r>
      <w:proofErr w:type="spellStart"/>
      <w:proofErr w:type="gramStart"/>
      <w:r w:rsidRPr="005A7B26">
        <w:t>северо</w:t>
      </w:r>
      <w:proofErr w:type="spellEnd"/>
      <w:r w:rsidRPr="005A7B26">
        <w:t>- восток</w:t>
      </w:r>
      <w:proofErr w:type="gramEnd"/>
      <w:r w:rsidRPr="005A7B26">
        <w:t xml:space="preserve"> относительно ориентира, расположенного за границами земельного участка, адрес ориентира: Российская Федерация, Челябинская область, муниципальный район Увельский, сельское поселение </w:t>
      </w:r>
      <w:proofErr w:type="spellStart"/>
      <w:r w:rsidRPr="005A7B26">
        <w:t>Кичигинское</w:t>
      </w:r>
      <w:proofErr w:type="spellEnd"/>
      <w:r w:rsidRPr="005A7B26">
        <w:t xml:space="preserve">, село </w:t>
      </w:r>
      <w:proofErr w:type="spellStart"/>
      <w:r w:rsidRPr="005A7B26">
        <w:t>Кичигино</w:t>
      </w:r>
      <w:proofErr w:type="spellEnd"/>
      <w:r w:rsidRPr="005A7B26">
        <w:t>, улица Молодежная, земельный участок 4</w:t>
      </w:r>
      <w:r w:rsidRPr="00C03107">
        <w:t xml:space="preserve">, с кадастровым номером: </w:t>
      </w:r>
      <w:r w:rsidRPr="00C22964">
        <w:t>74:21:</w:t>
      </w:r>
      <w:r>
        <w:t>0801018</w:t>
      </w:r>
      <w:r w:rsidRPr="00C22964">
        <w:t>:</w:t>
      </w:r>
      <w:r>
        <w:t>619</w:t>
      </w:r>
      <w:r w:rsidRPr="00C03107">
        <w:t xml:space="preserve">, общей площадью </w:t>
      </w:r>
      <w:r>
        <w:t>976 к</w:t>
      </w:r>
      <w:r w:rsidRPr="00C03107">
        <w:t xml:space="preserve">в.м., </w:t>
      </w:r>
      <w:r>
        <w:t>разрешенное использовани</w:t>
      </w:r>
      <w:proofErr w:type="gramStart"/>
      <w:r>
        <w:t>е-</w:t>
      </w:r>
      <w:proofErr w:type="gramEnd"/>
      <w:r w:rsidRPr="00C22964">
        <w:t xml:space="preserve"> </w:t>
      </w:r>
      <w:r>
        <w:t>для ведения личного подсобного хозяйства (приусадебный участок),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534E77" w:rsidRPr="00C03107" w:rsidRDefault="00534E77" w:rsidP="00534E77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534E77" w:rsidRPr="00C03107" w:rsidRDefault="00534E77" w:rsidP="00534E77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534E77" w:rsidRPr="00C03107" w:rsidRDefault="00534E77" w:rsidP="00534E77">
      <w:pPr>
        <w:jc w:val="both"/>
      </w:pPr>
    </w:p>
    <w:p w:rsidR="00534E77" w:rsidRPr="00C03107" w:rsidRDefault="00534E77" w:rsidP="00534E77"/>
    <w:tbl>
      <w:tblPr>
        <w:tblW w:w="0" w:type="auto"/>
        <w:tblLook w:val="01E0"/>
      </w:tblPr>
      <w:tblGrid>
        <w:gridCol w:w="4785"/>
        <w:gridCol w:w="4786"/>
      </w:tblGrid>
      <w:tr w:rsidR="00534E77" w:rsidRPr="00C03107" w:rsidTr="009B1399">
        <w:tc>
          <w:tcPr>
            <w:tcW w:w="4785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534E77" w:rsidRPr="00C03107" w:rsidRDefault="00534E77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r w:rsidRPr="00C03107">
              <w:t>«___»______________2024 г.</w:t>
            </w:r>
          </w:p>
          <w:p w:rsidR="00534E77" w:rsidRPr="00C03107" w:rsidRDefault="00534E77" w:rsidP="009B1399"/>
          <w:p w:rsidR="00534E77" w:rsidRPr="00C03107" w:rsidRDefault="00534E77" w:rsidP="009B1399">
            <w:r w:rsidRPr="00C03107">
              <w:t>М.П.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</w:tc>
        <w:tc>
          <w:tcPr>
            <w:tcW w:w="4786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534E77" w:rsidRPr="00C03107" w:rsidRDefault="00534E77" w:rsidP="009B1399">
            <w:r w:rsidRPr="00C03107">
              <w:t xml:space="preserve">             ФИО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>
            <w:r w:rsidRPr="00C03107">
              <w:t xml:space="preserve">            _________________ФИО </w:t>
            </w:r>
          </w:p>
          <w:p w:rsidR="00534E77" w:rsidRPr="00C03107" w:rsidRDefault="00534E77" w:rsidP="009B1399"/>
          <w:p w:rsidR="00534E77" w:rsidRDefault="00534E77" w:rsidP="009B1399">
            <w:r w:rsidRPr="00C03107">
              <w:t xml:space="preserve">           </w:t>
            </w:r>
          </w:p>
          <w:p w:rsidR="00534E77" w:rsidRPr="00C03107" w:rsidRDefault="00534E77" w:rsidP="009B1399">
            <w:r>
              <w:t xml:space="preserve">            </w:t>
            </w:r>
            <w:r w:rsidRPr="00C03107">
              <w:t>«___»______________2024 г.</w:t>
            </w:r>
          </w:p>
          <w:p w:rsidR="00534E77" w:rsidRPr="00C03107" w:rsidRDefault="00534E77" w:rsidP="009B1399"/>
        </w:tc>
      </w:tr>
    </w:tbl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534E77">
      <w:pPr>
        <w:ind w:left="426"/>
        <w:jc w:val="right"/>
      </w:pPr>
      <w:r>
        <w:lastRenderedPageBreak/>
        <w:t>ПРОЕКТ ДОГОВОРА ЛОТ 7</w:t>
      </w:r>
    </w:p>
    <w:p w:rsidR="00534E77" w:rsidRDefault="00534E77" w:rsidP="00534E77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534E77" w:rsidRDefault="00534E77" w:rsidP="00534E77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534E77" w:rsidRPr="00C03107" w:rsidRDefault="00534E77" w:rsidP="00534E77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534E77" w:rsidRPr="00C03107" w:rsidRDefault="00534E77" w:rsidP="00534E77">
      <w:r w:rsidRPr="00C03107">
        <w:rPr>
          <w:vertAlign w:val="superscript"/>
        </w:rPr>
        <w:t>(место заключения договора)</w:t>
      </w:r>
    </w:p>
    <w:p w:rsidR="00534E77" w:rsidRPr="00C03107" w:rsidRDefault="00534E77" w:rsidP="00534E77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4E77" w:rsidRPr="00C03107" w:rsidRDefault="00534E77" w:rsidP="00534E77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534E77" w:rsidRPr="00C03107" w:rsidRDefault="00534E77" w:rsidP="00534E77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534E77" w:rsidRPr="00C03107" w:rsidRDefault="00534E77" w:rsidP="00534E77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534E77" w:rsidRDefault="00534E77" w:rsidP="00534E77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0210003:387, для индивидуального жилищного строительства</w:t>
      </w:r>
      <w:r w:rsidRPr="00C03107">
        <w:t xml:space="preserve">, расположенный по адресу: </w:t>
      </w:r>
      <w:r>
        <w:t>м</w:t>
      </w:r>
      <w:r w:rsidRPr="004B2197">
        <w:t xml:space="preserve">естоположение установлено примерно в 60 метрах по направлению на </w:t>
      </w:r>
      <w:proofErr w:type="spellStart"/>
      <w:proofErr w:type="gramStart"/>
      <w:r w:rsidRPr="004B2197">
        <w:t>северо</w:t>
      </w:r>
      <w:proofErr w:type="spellEnd"/>
      <w:r w:rsidRPr="004B2197">
        <w:t>- запад</w:t>
      </w:r>
      <w:proofErr w:type="gramEnd"/>
      <w:r w:rsidRPr="004B2197">
        <w:t xml:space="preserve"> относительно ориентира, расположенного за границами земельного участка, адрес ориентира: Челябинская область, Увельский район, село </w:t>
      </w:r>
      <w:proofErr w:type="spellStart"/>
      <w:r w:rsidRPr="004B2197">
        <w:t>Дуванкуль</w:t>
      </w:r>
      <w:proofErr w:type="spellEnd"/>
      <w:r w:rsidRPr="004B2197">
        <w:t>, ул</w:t>
      </w:r>
      <w:proofErr w:type="gramStart"/>
      <w:r w:rsidRPr="004B2197">
        <w:t>.С</w:t>
      </w:r>
      <w:proofErr w:type="gramEnd"/>
      <w:r w:rsidRPr="004B2197">
        <w:t>ергея Быкова, д.1 «</w:t>
      </w:r>
      <w:proofErr w:type="spellStart"/>
      <w:r w:rsidRPr="004B2197">
        <w:t>д</w:t>
      </w:r>
      <w:proofErr w:type="spellEnd"/>
      <w:r w:rsidRPr="004B2197">
        <w:t>»</w:t>
      </w:r>
      <w:r w:rsidRPr="00C03107">
        <w:t xml:space="preserve">, </w:t>
      </w:r>
      <w:r>
        <w:t>общей площадью 1486</w:t>
      </w:r>
      <w:r w:rsidRPr="00C03107">
        <w:t xml:space="preserve"> кв.м., категория земель: земли населенных пунктов, разрешенное использование: </w:t>
      </w:r>
      <w:r>
        <w:t>для индивидуального жилищного строительства</w:t>
      </w:r>
      <w:r w:rsidRPr="00C03107">
        <w:t xml:space="preserve">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 уплатил за него установленную п. 2.1 настоящего договора стоимость земельного участка. </w:t>
      </w:r>
    </w:p>
    <w:p w:rsidR="00534E77" w:rsidRPr="00C03107" w:rsidRDefault="00534E77" w:rsidP="00534E77">
      <w:pPr>
        <w:spacing w:line="276" w:lineRule="auto"/>
        <w:jc w:val="both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534E77" w:rsidRPr="00C03107" w:rsidRDefault="00534E77" w:rsidP="00534E77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t xml:space="preserve">В случае отказа Покупателя от оплаты стоимости земельного участка по данному договору, </w:t>
      </w:r>
      <w:r w:rsidRPr="00C03107">
        <w:lastRenderedPageBreak/>
        <w:t>задаток ему не возвращается.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534E77" w:rsidRPr="00C03107" w:rsidRDefault="00534E77" w:rsidP="00534E77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534E77" w:rsidRPr="00C03107" w:rsidRDefault="00534E77" w:rsidP="00534E77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534E77" w:rsidRPr="00C03107" w:rsidRDefault="00534E77" w:rsidP="00534E77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534E77" w:rsidRPr="00C03107" w:rsidRDefault="00534E77" w:rsidP="00534E77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534E77" w:rsidRPr="00315FF7" w:rsidTr="009B1399">
        <w:tc>
          <w:tcPr>
            <w:tcW w:w="4967" w:type="dxa"/>
          </w:tcPr>
          <w:p w:rsidR="00534E77" w:rsidRPr="00315FF7" w:rsidRDefault="00534E77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 xml:space="preserve">Юридический адрес: 457000 Челябинская </w:t>
            </w:r>
            <w:r w:rsidRPr="00315FF7">
              <w:rPr>
                <w:color w:val="000000"/>
              </w:rPr>
              <w:lastRenderedPageBreak/>
              <w:t>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534E77" w:rsidRPr="00315FF7" w:rsidRDefault="00534E77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534E77" w:rsidRPr="00C03107" w:rsidRDefault="00534E77" w:rsidP="00534E7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534E77" w:rsidRPr="00C03107" w:rsidRDefault="00534E77" w:rsidP="00534E77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534E77" w:rsidRPr="00C03107" w:rsidRDefault="00534E77" w:rsidP="00534E77"/>
    <w:p w:rsidR="00534E77" w:rsidRPr="00C03107" w:rsidRDefault="00534E77" w:rsidP="00534E77"/>
    <w:p w:rsidR="00534E77" w:rsidRPr="00C03107" w:rsidRDefault="00534E77" w:rsidP="00534E77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534E77" w:rsidRPr="00C03107" w:rsidRDefault="00534E77" w:rsidP="00534E77"/>
    <w:p w:rsidR="00534E77" w:rsidRPr="00C03107" w:rsidRDefault="00534E77" w:rsidP="00534E77"/>
    <w:p w:rsidR="00534E77" w:rsidRDefault="00534E77" w:rsidP="00534E77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</w:t>
      </w:r>
      <w:r>
        <w:t>в для индивидуального жилищного строительства</w:t>
      </w:r>
      <w:r w:rsidRPr="00C03107">
        <w:t>,</w:t>
      </w:r>
      <w:r>
        <w:t xml:space="preserve"> </w:t>
      </w:r>
      <w:r w:rsidRPr="00C03107">
        <w:t>расположенный по</w:t>
      </w:r>
      <w:proofErr w:type="gramEnd"/>
      <w:r w:rsidRPr="00C03107">
        <w:t xml:space="preserve"> адресу: </w:t>
      </w:r>
      <w:r>
        <w:t>м</w:t>
      </w:r>
      <w:r w:rsidRPr="004B2197">
        <w:t xml:space="preserve">естоположение установлено примерно в 60 метрах по направлению на </w:t>
      </w:r>
      <w:proofErr w:type="spellStart"/>
      <w:proofErr w:type="gramStart"/>
      <w:r w:rsidRPr="004B2197">
        <w:t>северо</w:t>
      </w:r>
      <w:proofErr w:type="spellEnd"/>
      <w:r w:rsidRPr="004B2197">
        <w:t>- запад</w:t>
      </w:r>
      <w:proofErr w:type="gramEnd"/>
      <w:r w:rsidRPr="004B2197">
        <w:t xml:space="preserve"> относительно ориентира, расположенного за границами земельного участка, адрес ориентира: Челябинская область, Увельский район, село </w:t>
      </w:r>
      <w:proofErr w:type="spellStart"/>
      <w:r w:rsidRPr="004B2197">
        <w:t>Дуванкуль</w:t>
      </w:r>
      <w:proofErr w:type="spellEnd"/>
      <w:r w:rsidRPr="004B2197">
        <w:t>, ул</w:t>
      </w:r>
      <w:proofErr w:type="gramStart"/>
      <w:r w:rsidRPr="004B2197">
        <w:t>.С</w:t>
      </w:r>
      <w:proofErr w:type="gramEnd"/>
      <w:r w:rsidRPr="004B2197">
        <w:t>ергея Быкова, д.1 «</w:t>
      </w:r>
      <w:proofErr w:type="spellStart"/>
      <w:r w:rsidRPr="004B2197">
        <w:t>д</w:t>
      </w:r>
      <w:proofErr w:type="spellEnd"/>
      <w:r w:rsidRPr="004B2197">
        <w:t>»</w:t>
      </w:r>
      <w:r w:rsidRPr="00C03107">
        <w:t xml:space="preserve">, с кадастровым номером: </w:t>
      </w:r>
      <w:r w:rsidRPr="00C22964">
        <w:t>74:21:</w:t>
      </w:r>
      <w:r>
        <w:t>0210003:387</w:t>
      </w:r>
      <w:r w:rsidRPr="00C03107">
        <w:t xml:space="preserve">, общей площадью </w:t>
      </w:r>
      <w:r>
        <w:t>1486 к</w:t>
      </w:r>
      <w:r w:rsidRPr="00C03107">
        <w:t xml:space="preserve">в.м., </w:t>
      </w:r>
      <w:r>
        <w:t>разрешенное использование-</w:t>
      </w:r>
      <w:r w:rsidRPr="00C22964">
        <w:t xml:space="preserve"> </w:t>
      </w:r>
      <w:r>
        <w:t>для индивидуального жилищного строительства,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534E77" w:rsidRPr="00C03107" w:rsidRDefault="00534E77" w:rsidP="00534E77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534E77" w:rsidRPr="00C03107" w:rsidRDefault="00534E77" w:rsidP="00534E77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534E77" w:rsidRPr="00C03107" w:rsidRDefault="00534E77" w:rsidP="00534E77">
      <w:pPr>
        <w:jc w:val="both"/>
      </w:pPr>
    </w:p>
    <w:p w:rsidR="00534E77" w:rsidRPr="00C03107" w:rsidRDefault="00534E77" w:rsidP="00534E77"/>
    <w:tbl>
      <w:tblPr>
        <w:tblW w:w="0" w:type="auto"/>
        <w:tblLook w:val="01E0"/>
      </w:tblPr>
      <w:tblGrid>
        <w:gridCol w:w="4785"/>
        <w:gridCol w:w="4786"/>
      </w:tblGrid>
      <w:tr w:rsidR="00534E77" w:rsidRPr="00C03107" w:rsidTr="009B1399">
        <w:tc>
          <w:tcPr>
            <w:tcW w:w="4785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534E77" w:rsidRPr="00C03107" w:rsidRDefault="00534E77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r w:rsidRPr="00C03107">
              <w:t>«___»______________2024 г.</w:t>
            </w:r>
          </w:p>
          <w:p w:rsidR="00534E77" w:rsidRPr="00C03107" w:rsidRDefault="00534E77" w:rsidP="009B1399"/>
          <w:p w:rsidR="00534E77" w:rsidRPr="00C03107" w:rsidRDefault="00534E77" w:rsidP="009B1399">
            <w:r w:rsidRPr="00C03107">
              <w:t>М.П.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</w:tc>
        <w:tc>
          <w:tcPr>
            <w:tcW w:w="4786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534E77" w:rsidRPr="00C03107" w:rsidRDefault="00534E77" w:rsidP="009B1399">
            <w:r w:rsidRPr="00C03107">
              <w:t xml:space="preserve">             ФИО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>
            <w:r w:rsidRPr="00C03107">
              <w:t xml:space="preserve">            _________________ФИО </w:t>
            </w:r>
          </w:p>
          <w:p w:rsidR="00534E77" w:rsidRPr="00C03107" w:rsidRDefault="00534E77" w:rsidP="009B1399"/>
          <w:p w:rsidR="00534E77" w:rsidRDefault="00534E77" w:rsidP="009B1399">
            <w:r w:rsidRPr="00C03107">
              <w:t xml:space="preserve">           </w:t>
            </w:r>
          </w:p>
          <w:p w:rsidR="00534E77" w:rsidRPr="00C03107" w:rsidRDefault="00534E77" w:rsidP="009B1399">
            <w:r>
              <w:t xml:space="preserve">            </w:t>
            </w:r>
            <w:r w:rsidRPr="00C03107">
              <w:t>«___»______________2024 г.</w:t>
            </w:r>
          </w:p>
          <w:p w:rsidR="00534E77" w:rsidRPr="00C03107" w:rsidRDefault="00534E77" w:rsidP="009B1399"/>
        </w:tc>
      </w:tr>
    </w:tbl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534E77">
      <w:pPr>
        <w:ind w:left="426"/>
        <w:jc w:val="right"/>
      </w:pPr>
      <w:r>
        <w:lastRenderedPageBreak/>
        <w:t>ПРОЕКТ ДОГОВОРА ЛОТ 8</w:t>
      </w:r>
    </w:p>
    <w:p w:rsidR="00534E77" w:rsidRDefault="00534E77" w:rsidP="00534E77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534E77" w:rsidRDefault="00534E77" w:rsidP="00534E77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534E77" w:rsidRPr="00C03107" w:rsidRDefault="00534E77" w:rsidP="00534E77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534E77" w:rsidRPr="00C03107" w:rsidRDefault="00534E77" w:rsidP="00534E77">
      <w:r w:rsidRPr="00C03107">
        <w:rPr>
          <w:vertAlign w:val="superscript"/>
        </w:rPr>
        <w:t>(место заключения договора)</w:t>
      </w:r>
    </w:p>
    <w:p w:rsidR="00534E77" w:rsidRPr="00C03107" w:rsidRDefault="00534E77" w:rsidP="00534E77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4E77" w:rsidRPr="00C03107" w:rsidRDefault="00534E77" w:rsidP="00534E77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534E77" w:rsidRPr="00C03107" w:rsidRDefault="00534E77" w:rsidP="00534E77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534E77" w:rsidRPr="00C03107" w:rsidRDefault="00534E77" w:rsidP="00534E77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534E77" w:rsidRDefault="00534E77" w:rsidP="00534E77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0801017</w:t>
      </w:r>
      <w:r w:rsidRPr="00C22964">
        <w:t>:</w:t>
      </w:r>
      <w:r>
        <w:t>381, для ведения личного подсобного хозяйства (приусадебный участок)</w:t>
      </w:r>
      <w:r w:rsidRPr="00C03107">
        <w:t xml:space="preserve">, расположенный по адресу: </w:t>
      </w:r>
      <w:r>
        <w:t>м</w:t>
      </w:r>
      <w:r w:rsidRPr="00546B89">
        <w:t xml:space="preserve">естоположение установлено примерно в 3 метрах по направлению на юго-запад относительно ориентира, расположенного за границами земельного участка, адрес ориентира: </w:t>
      </w:r>
      <w:proofErr w:type="gramStart"/>
      <w:r w:rsidRPr="00546B89">
        <w:t xml:space="preserve">Российская Федерация, Челябинская область, Увельский муниципальный район, сельское поселение </w:t>
      </w:r>
      <w:proofErr w:type="spellStart"/>
      <w:r w:rsidRPr="00546B89">
        <w:t>Кичигинское</w:t>
      </w:r>
      <w:proofErr w:type="spellEnd"/>
      <w:r w:rsidRPr="00546B89">
        <w:t xml:space="preserve">, село </w:t>
      </w:r>
      <w:proofErr w:type="spellStart"/>
      <w:r w:rsidRPr="00546B89">
        <w:t>Кичигино</w:t>
      </w:r>
      <w:proofErr w:type="spellEnd"/>
      <w:r w:rsidRPr="00546B89">
        <w:t>, улица им В.В.Зубова, земельный участок 23</w:t>
      </w:r>
      <w:r w:rsidRPr="00C03107">
        <w:t xml:space="preserve">, </w:t>
      </w:r>
      <w:r>
        <w:t>общей площадью 927</w:t>
      </w:r>
      <w:r w:rsidRPr="00C03107">
        <w:t xml:space="preserve"> кв.м., категория земель: земли населенных пунктов, разрешенное использование: </w:t>
      </w:r>
      <w:r>
        <w:t>для ведения личного подсобного хозяйства (приусадебный участок)</w:t>
      </w:r>
      <w:r w:rsidRPr="00C03107">
        <w:t>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</w:t>
      </w:r>
      <w:proofErr w:type="gramEnd"/>
      <w:r w:rsidRPr="00C03107">
        <w:t xml:space="preserve"> уплатил за него установленную п. 2.1 настоящего договора стоимость земельного участка. </w:t>
      </w:r>
    </w:p>
    <w:p w:rsidR="00534E77" w:rsidRPr="00C03107" w:rsidRDefault="00534E77" w:rsidP="00534E77">
      <w:pPr>
        <w:spacing w:line="276" w:lineRule="auto"/>
        <w:jc w:val="both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534E77" w:rsidRPr="00C03107" w:rsidRDefault="00534E77" w:rsidP="00534E77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lastRenderedPageBreak/>
        <w:t>В случае отказа Покупателя от оплаты стоимости земельного участка по данному договору, задаток ему не возвращается.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534E77" w:rsidRPr="00C03107" w:rsidRDefault="00534E77" w:rsidP="00534E77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534E77" w:rsidRPr="00C03107" w:rsidRDefault="00534E77" w:rsidP="00534E77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534E77" w:rsidRPr="00C03107" w:rsidRDefault="00534E77" w:rsidP="00534E77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534E77" w:rsidRPr="00C03107" w:rsidRDefault="00534E77" w:rsidP="00534E77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534E77" w:rsidRPr="00315FF7" w:rsidTr="009B1399">
        <w:tc>
          <w:tcPr>
            <w:tcW w:w="4967" w:type="dxa"/>
          </w:tcPr>
          <w:p w:rsidR="00534E77" w:rsidRPr="00315FF7" w:rsidRDefault="00534E77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lastRenderedPageBreak/>
              <w:t>Юридический адрес: 457000 Челябинская 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534E77" w:rsidRPr="00315FF7" w:rsidRDefault="00534E77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534E77" w:rsidRPr="00C03107" w:rsidRDefault="00534E77" w:rsidP="00534E7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534E77" w:rsidRPr="00C03107" w:rsidRDefault="00534E77" w:rsidP="00534E77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534E77" w:rsidRPr="00C03107" w:rsidRDefault="00534E77" w:rsidP="00534E77"/>
    <w:p w:rsidR="00534E77" w:rsidRPr="00C03107" w:rsidRDefault="00534E77" w:rsidP="00534E77"/>
    <w:p w:rsidR="00534E77" w:rsidRPr="00C03107" w:rsidRDefault="00534E77" w:rsidP="00534E77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534E77" w:rsidRPr="00C03107" w:rsidRDefault="00534E77" w:rsidP="00534E77"/>
    <w:p w:rsidR="00534E77" w:rsidRPr="00C03107" w:rsidRDefault="00534E77" w:rsidP="00534E77"/>
    <w:p w:rsidR="00534E77" w:rsidRDefault="00534E77" w:rsidP="00534E77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</w:t>
      </w:r>
      <w:r>
        <w:t>в,  для ведения личного подсобного хозяйства (приусадебный</w:t>
      </w:r>
      <w:proofErr w:type="gramEnd"/>
      <w:r>
        <w:t xml:space="preserve"> участок)</w:t>
      </w:r>
      <w:r w:rsidRPr="00C03107">
        <w:t>,</w:t>
      </w:r>
      <w:r>
        <w:t xml:space="preserve"> </w:t>
      </w:r>
      <w:r w:rsidRPr="00C03107">
        <w:t xml:space="preserve">расположенный по адресу: </w:t>
      </w:r>
      <w:r>
        <w:t>м</w:t>
      </w:r>
      <w:r w:rsidRPr="00546B89">
        <w:t xml:space="preserve">естоположение установлено примерно в 3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46B89">
        <w:t>Кичигинское</w:t>
      </w:r>
      <w:proofErr w:type="spellEnd"/>
      <w:r w:rsidRPr="00546B89">
        <w:t xml:space="preserve">, село </w:t>
      </w:r>
      <w:proofErr w:type="spellStart"/>
      <w:r w:rsidRPr="00546B89">
        <w:t>Кичигино</w:t>
      </w:r>
      <w:proofErr w:type="spellEnd"/>
      <w:r w:rsidRPr="00546B89">
        <w:t>, улица им В.В.Зубова, земельный участок 23</w:t>
      </w:r>
      <w:r w:rsidRPr="00C03107">
        <w:t xml:space="preserve">, с кадастровым номером: </w:t>
      </w:r>
      <w:r w:rsidRPr="00C22964">
        <w:t>74:21:</w:t>
      </w:r>
      <w:r>
        <w:t>0801017</w:t>
      </w:r>
      <w:r w:rsidRPr="00C22964">
        <w:t>:</w:t>
      </w:r>
      <w:r>
        <w:t>381</w:t>
      </w:r>
      <w:r w:rsidRPr="00C03107">
        <w:t xml:space="preserve">, общей площадью </w:t>
      </w:r>
      <w:r>
        <w:t>927 к</w:t>
      </w:r>
      <w:r w:rsidRPr="00C03107">
        <w:t xml:space="preserve">в.м., </w:t>
      </w:r>
      <w:r>
        <w:t>разрешенное использовани</w:t>
      </w:r>
      <w:proofErr w:type="gramStart"/>
      <w:r>
        <w:t>е-</w:t>
      </w:r>
      <w:proofErr w:type="gramEnd"/>
      <w:r w:rsidRPr="00C22964">
        <w:t xml:space="preserve"> </w:t>
      </w:r>
      <w:r>
        <w:t>для ведения личного подсобного хозяйства (приусадебный участок),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534E77" w:rsidRPr="00C03107" w:rsidRDefault="00534E77" w:rsidP="00534E77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534E77" w:rsidRPr="00C03107" w:rsidRDefault="00534E77" w:rsidP="00534E77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534E77" w:rsidRPr="00C03107" w:rsidRDefault="00534E77" w:rsidP="00534E77">
      <w:pPr>
        <w:jc w:val="both"/>
      </w:pPr>
    </w:p>
    <w:p w:rsidR="00534E77" w:rsidRPr="00C03107" w:rsidRDefault="00534E77" w:rsidP="00534E77"/>
    <w:tbl>
      <w:tblPr>
        <w:tblW w:w="0" w:type="auto"/>
        <w:tblLook w:val="01E0"/>
      </w:tblPr>
      <w:tblGrid>
        <w:gridCol w:w="4785"/>
        <w:gridCol w:w="4786"/>
      </w:tblGrid>
      <w:tr w:rsidR="00534E77" w:rsidRPr="00C03107" w:rsidTr="009B1399">
        <w:tc>
          <w:tcPr>
            <w:tcW w:w="4785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534E77" w:rsidRPr="00C03107" w:rsidRDefault="00534E77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r w:rsidRPr="00C03107">
              <w:t>«___»______________2024 г.</w:t>
            </w:r>
          </w:p>
          <w:p w:rsidR="00534E77" w:rsidRPr="00C03107" w:rsidRDefault="00534E77" w:rsidP="009B1399"/>
          <w:p w:rsidR="00534E77" w:rsidRPr="00C03107" w:rsidRDefault="00534E77" w:rsidP="009B1399">
            <w:r w:rsidRPr="00C03107">
              <w:t>М.П.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</w:tc>
        <w:tc>
          <w:tcPr>
            <w:tcW w:w="4786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534E77" w:rsidRPr="00C03107" w:rsidRDefault="00534E77" w:rsidP="009B1399">
            <w:r w:rsidRPr="00C03107">
              <w:t xml:space="preserve">             ФИО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>
            <w:r w:rsidRPr="00C03107">
              <w:t xml:space="preserve">            _________________ФИО </w:t>
            </w:r>
          </w:p>
          <w:p w:rsidR="00534E77" w:rsidRPr="00C03107" w:rsidRDefault="00534E77" w:rsidP="009B1399"/>
          <w:p w:rsidR="00534E77" w:rsidRDefault="00534E77" w:rsidP="009B1399">
            <w:r w:rsidRPr="00C03107">
              <w:t xml:space="preserve">           </w:t>
            </w:r>
          </w:p>
          <w:p w:rsidR="00534E77" w:rsidRPr="00C03107" w:rsidRDefault="00534E77" w:rsidP="009B1399">
            <w:r>
              <w:t xml:space="preserve">            </w:t>
            </w:r>
            <w:r w:rsidRPr="00C03107">
              <w:t>«___»______________2024 г.</w:t>
            </w:r>
          </w:p>
          <w:p w:rsidR="00534E77" w:rsidRPr="00C03107" w:rsidRDefault="00534E77" w:rsidP="009B1399"/>
        </w:tc>
      </w:tr>
    </w:tbl>
    <w:p w:rsidR="00534E77" w:rsidRDefault="00534E77" w:rsidP="00534E77"/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534E77">
      <w:pPr>
        <w:ind w:left="426"/>
        <w:jc w:val="right"/>
      </w:pPr>
      <w:r>
        <w:lastRenderedPageBreak/>
        <w:t>ПРОЕКТ ДОГОВОРА ЛОТ 9</w:t>
      </w:r>
    </w:p>
    <w:p w:rsidR="00534E77" w:rsidRDefault="00534E77" w:rsidP="00534E77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534E77" w:rsidRDefault="00534E77" w:rsidP="00534E77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534E77" w:rsidRPr="00C03107" w:rsidRDefault="00534E77" w:rsidP="00534E77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534E77" w:rsidRPr="00C03107" w:rsidRDefault="00534E77" w:rsidP="00534E77">
      <w:r w:rsidRPr="00C03107">
        <w:rPr>
          <w:vertAlign w:val="superscript"/>
        </w:rPr>
        <w:t>(место заключения договора)</w:t>
      </w:r>
    </w:p>
    <w:p w:rsidR="00534E77" w:rsidRPr="00C03107" w:rsidRDefault="00534E77" w:rsidP="00534E77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4E77" w:rsidRPr="00C03107" w:rsidRDefault="00534E77" w:rsidP="00534E77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534E77" w:rsidRPr="00C03107" w:rsidRDefault="00534E77" w:rsidP="00534E77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534E77" w:rsidRPr="00C03107" w:rsidRDefault="00534E77" w:rsidP="00534E77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534E77" w:rsidRDefault="00534E77" w:rsidP="00534E77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0801017</w:t>
      </w:r>
      <w:r w:rsidRPr="00C22964">
        <w:t>:</w:t>
      </w:r>
      <w:r>
        <w:t>382, для ведения личного подсобного хозяйства</w:t>
      </w:r>
      <w:r w:rsidRPr="00C03107">
        <w:t xml:space="preserve">, расположенный по адресу: </w:t>
      </w:r>
      <w:r>
        <w:t>м</w:t>
      </w:r>
      <w:r w:rsidRPr="00F3652A">
        <w:t xml:space="preserve">естоположение установлено примерно в 17 метрах по направлению на юго-запад относительно ориентира, расположенного за границами земельного участка, адрес ориентира: </w:t>
      </w:r>
      <w:proofErr w:type="gramStart"/>
      <w:r w:rsidRPr="00F3652A">
        <w:t xml:space="preserve">Российская Федерация, Челябинская область, Увельский муниципальный район, сельское поселение </w:t>
      </w:r>
      <w:proofErr w:type="spellStart"/>
      <w:r w:rsidRPr="00F3652A">
        <w:t>Кичигинское</w:t>
      </w:r>
      <w:proofErr w:type="spellEnd"/>
      <w:r w:rsidRPr="00F3652A">
        <w:t xml:space="preserve">, село </w:t>
      </w:r>
      <w:proofErr w:type="spellStart"/>
      <w:r w:rsidRPr="00F3652A">
        <w:t>Кичигино</w:t>
      </w:r>
      <w:proofErr w:type="spellEnd"/>
      <w:r w:rsidRPr="00F3652A">
        <w:t>, улица им В.В.Зубова, земельный участок 24</w:t>
      </w:r>
      <w:r w:rsidRPr="00C03107">
        <w:t xml:space="preserve">, </w:t>
      </w:r>
      <w:r>
        <w:t>общей площадью 916</w:t>
      </w:r>
      <w:r w:rsidRPr="00C03107">
        <w:t xml:space="preserve"> кв.м., категория земель: земли населенных пунктов, разрешенное использование: </w:t>
      </w:r>
      <w:r>
        <w:t>для ведения личного подсобного хозяйства (приусадебный участок)</w:t>
      </w:r>
      <w:r w:rsidRPr="00C03107">
        <w:t>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</w:t>
      </w:r>
      <w:proofErr w:type="gramEnd"/>
      <w:r w:rsidRPr="00C03107">
        <w:t xml:space="preserve"> уплатил за него установленную п. 2.1 настоящего договора стоимость земельного участка. </w:t>
      </w:r>
    </w:p>
    <w:p w:rsidR="00534E77" w:rsidRPr="00C03107" w:rsidRDefault="00534E77" w:rsidP="00534E77">
      <w:pPr>
        <w:spacing w:line="276" w:lineRule="auto"/>
        <w:jc w:val="both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534E77" w:rsidRPr="00C03107" w:rsidRDefault="00534E77" w:rsidP="00534E77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lastRenderedPageBreak/>
        <w:t>В случае отказа Покупателя от оплаты стоимости земельного участка по данному договору, задаток ему не возвращается.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534E77" w:rsidRPr="00C03107" w:rsidRDefault="00534E77" w:rsidP="00534E77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534E77" w:rsidRPr="00C03107" w:rsidRDefault="00534E77" w:rsidP="00534E77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534E77" w:rsidRPr="00C03107" w:rsidRDefault="00534E77" w:rsidP="00534E77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534E77" w:rsidRPr="00C03107" w:rsidRDefault="00534E77" w:rsidP="00534E77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534E77" w:rsidRPr="00315FF7" w:rsidTr="009B1399">
        <w:tc>
          <w:tcPr>
            <w:tcW w:w="4967" w:type="dxa"/>
          </w:tcPr>
          <w:p w:rsidR="00534E77" w:rsidRPr="00315FF7" w:rsidRDefault="00534E77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lastRenderedPageBreak/>
              <w:t>Юридический адрес: 457000 Челябинская 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534E77" w:rsidRPr="00315FF7" w:rsidRDefault="00534E77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534E77" w:rsidRPr="00C03107" w:rsidRDefault="00534E77" w:rsidP="00534E7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534E77" w:rsidRPr="00C03107" w:rsidRDefault="00534E77" w:rsidP="00534E77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534E77" w:rsidRPr="00C03107" w:rsidRDefault="00534E77" w:rsidP="00534E77"/>
    <w:p w:rsidR="00534E77" w:rsidRPr="00C03107" w:rsidRDefault="00534E77" w:rsidP="00534E77"/>
    <w:p w:rsidR="00534E77" w:rsidRPr="00C03107" w:rsidRDefault="00534E77" w:rsidP="00534E77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534E77" w:rsidRPr="00C03107" w:rsidRDefault="00534E77" w:rsidP="00534E77"/>
    <w:p w:rsidR="00534E77" w:rsidRPr="00C03107" w:rsidRDefault="00534E77" w:rsidP="00534E77"/>
    <w:p w:rsidR="00534E77" w:rsidRDefault="00534E77" w:rsidP="00534E77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</w:t>
      </w:r>
      <w:r>
        <w:t>в,  для ведения личного подсобного хозяйства</w:t>
      </w:r>
      <w:r w:rsidRPr="00C03107">
        <w:t>,</w:t>
      </w:r>
      <w:r>
        <w:t xml:space="preserve"> </w:t>
      </w:r>
      <w:r w:rsidRPr="00C03107">
        <w:t>расположенный</w:t>
      </w:r>
      <w:proofErr w:type="gramEnd"/>
      <w:r w:rsidRPr="00C03107">
        <w:t xml:space="preserve"> по адресу: </w:t>
      </w:r>
      <w:r>
        <w:t>м</w:t>
      </w:r>
      <w:r w:rsidRPr="00F3652A">
        <w:t xml:space="preserve">естоположение установлено примерно в 17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F3652A">
        <w:t>Кичигинское</w:t>
      </w:r>
      <w:proofErr w:type="spellEnd"/>
      <w:r w:rsidRPr="00F3652A">
        <w:t xml:space="preserve">, село </w:t>
      </w:r>
      <w:proofErr w:type="spellStart"/>
      <w:r w:rsidRPr="00F3652A">
        <w:t>Кичигино</w:t>
      </w:r>
      <w:proofErr w:type="spellEnd"/>
      <w:r w:rsidRPr="00F3652A">
        <w:t>, улица им В.В.Зубова, земельный участок 24</w:t>
      </w:r>
      <w:r w:rsidRPr="00C03107">
        <w:t xml:space="preserve">, с кадастровым номером: </w:t>
      </w:r>
      <w:r w:rsidRPr="00C22964">
        <w:t>74:21:</w:t>
      </w:r>
      <w:r>
        <w:t>0801017</w:t>
      </w:r>
      <w:r w:rsidRPr="00C22964">
        <w:t>:</w:t>
      </w:r>
      <w:r>
        <w:t>382</w:t>
      </w:r>
      <w:r w:rsidRPr="00C03107">
        <w:t xml:space="preserve">, общей площадью </w:t>
      </w:r>
      <w:r>
        <w:t>916 к</w:t>
      </w:r>
      <w:r w:rsidRPr="00C03107">
        <w:t xml:space="preserve">в.м., </w:t>
      </w:r>
      <w:r>
        <w:t>разрешенное использовани</w:t>
      </w:r>
      <w:proofErr w:type="gramStart"/>
      <w:r>
        <w:t>е-</w:t>
      </w:r>
      <w:proofErr w:type="gramEnd"/>
      <w:r w:rsidRPr="00C22964">
        <w:t xml:space="preserve"> </w:t>
      </w:r>
      <w:r>
        <w:t>для ведения личного подсобного хозяйства,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534E77" w:rsidRPr="00C03107" w:rsidRDefault="00534E77" w:rsidP="00534E77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534E77" w:rsidRPr="00C03107" w:rsidRDefault="00534E77" w:rsidP="00534E77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534E77" w:rsidRPr="00C03107" w:rsidRDefault="00534E77" w:rsidP="00534E77">
      <w:pPr>
        <w:jc w:val="both"/>
      </w:pPr>
    </w:p>
    <w:p w:rsidR="00534E77" w:rsidRPr="00C03107" w:rsidRDefault="00534E77" w:rsidP="00534E77"/>
    <w:tbl>
      <w:tblPr>
        <w:tblW w:w="0" w:type="auto"/>
        <w:tblLook w:val="01E0"/>
      </w:tblPr>
      <w:tblGrid>
        <w:gridCol w:w="4785"/>
        <w:gridCol w:w="4786"/>
      </w:tblGrid>
      <w:tr w:rsidR="00534E77" w:rsidRPr="00C03107" w:rsidTr="009B1399">
        <w:tc>
          <w:tcPr>
            <w:tcW w:w="4785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534E77" w:rsidRPr="00C03107" w:rsidRDefault="00534E77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r w:rsidRPr="00C03107">
              <w:t>«___»______________2024 г.</w:t>
            </w:r>
          </w:p>
          <w:p w:rsidR="00534E77" w:rsidRPr="00C03107" w:rsidRDefault="00534E77" w:rsidP="009B1399"/>
          <w:p w:rsidR="00534E77" w:rsidRPr="00C03107" w:rsidRDefault="00534E77" w:rsidP="009B1399">
            <w:r w:rsidRPr="00C03107">
              <w:t>М.П.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</w:tc>
        <w:tc>
          <w:tcPr>
            <w:tcW w:w="4786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534E77" w:rsidRPr="00C03107" w:rsidRDefault="00534E77" w:rsidP="009B1399">
            <w:r w:rsidRPr="00C03107">
              <w:t xml:space="preserve">             ФИО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>
            <w:r w:rsidRPr="00C03107">
              <w:t xml:space="preserve">            _________________ФИО </w:t>
            </w:r>
          </w:p>
          <w:p w:rsidR="00534E77" w:rsidRPr="00C03107" w:rsidRDefault="00534E77" w:rsidP="009B1399"/>
          <w:p w:rsidR="00534E77" w:rsidRDefault="00534E77" w:rsidP="009B1399">
            <w:r w:rsidRPr="00C03107">
              <w:t xml:space="preserve">           </w:t>
            </w:r>
          </w:p>
          <w:p w:rsidR="00534E77" w:rsidRPr="00C03107" w:rsidRDefault="00534E77" w:rsidP="009B1399">
            <w:r>
              <w:t xml:space="preserve">            </w:t>
            </w:r>
            <w:r w:rsidRPr="00C03107">
              <w:t>«___»______________2024 г.</w:t>
            </w:r>
          </w:p>
          <w:p w:rsidR="00534E77" w:rsidRPr="00C03107" w:rsidRDefault="00534E77" w:rsidP="009B1399"/>
        </w:tc>
      </w:tr>
    </w:tbl>
    <w:p w:rsidR="00534E77" w:rsidRDefault="00534E77" w:rsidP="00534E77"/>
    <w:p w:rsidR="00534E77" w:rsidRPr="007162C4" w:rsidRDefault="00534E77" w:rsidP="00534E77">
      <w:pPr>
        <w:jc w:val="right"/>
        <w:rPr>
          <w:b/>
          <w:caps/>
          <w:color w:val="000000"/>
        </w:rPr>
      </w:pPr>
    </w:p>
    <w:p w:rsidR="00534E77" w:rsidRPr="00CF32C8" w:rsidRDefault="00534E77" w:rsidP="00534E77">
      <w:pPr>
        <w:ind w:left="-567"/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534E77">
      <w:pPr>
        <w:ind w:left="426"/>
        <w:jc w:val="right"/>
      </w:pPr>
      <w:r>
        <w:lastRenderedPageBreak/>
        <w:t>ПРОЕКТ ДОГОВОРА ЛОТ 10</w:t>
      </w:r>
    </w:p>
    <w:p w:rsidR="00534E77" w:rsidRDefault="00534E77" w:rsidP="00534E77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534E77" w:rsidRDefault="00534E77" w:rsidP="00534E77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534E77" w:rsidRPr="00C03107" w:rsidRDefault="00534E77" w:rsidP="00534E77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534E77" w:rsidRPr="00C03107" w:rsidRDefault="00534E77" w:rsidP="00534E77">
      <w:r w:rsidRPr="00C03107">
        <w:rPr>
          <w:vertAlign w:val="superscript"/>
        </w:rPr>
        <w:t>(место заключения договора)</w:t>
      </w:r>
    </w:p>
    <w:p w:rsidR="00534E77" w:rsidRPr="00C03107" w:rsidRDefault="00534E77" w:rsidP="00534E77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4E77" w:rsidRPr="00C03107" w:rsidRDefault="00534E77" w:rsidP="00534E77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534E77" w:rsidRPr="00C03107" w:rsidRDefault="00534E77" w:rsidP="00534E77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534E77" w:rsidRPr="00C03107" w:rsidRDefault="00534E77" w:rsidP="00534E77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534E77" w:rsidRDefault="00534E77" w:rsidP="00534E77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0801017</w:t>
      </w:r>
      <w:r w:rsidRPr="00C22964">
        <w:t>:</w:t>
      </w:r>
      <w:r>
        <w:t>383, для  индивидуального жилищного строительства</w:t>
      </w:r>
      <w:r w:rsidRPr="00C03107">
        <w:t xml:space="preserve">, расположенный по адресу: </w:t>
      </w:r>
      <w:r>
        <w:t>м</w:t>
      </w:r>
      <w:r w:rsidRPr="005F6335">
        <w:t xml:space="preserve">естоположение установлено примерно в 18 метрах по направлению на северо-восток относительно ориентира, расположенного за границами земельного участка, адрес ориентира: </w:t>
      </w:r>
      <w:proofErr w:type="gramStart"/>
      <w:r w:rsidRPr="005F6335">
        <w:t xml:space="preserve">Российская Федерация, Челябинская область, Увельский муниципальный район, сельское поселение </w:t>
      </w:r>
      <w:proofErr w:type="spellStart"/>
      <w:r w:rsidRPr="005F6335">
        <w:t>Кичигинское</w:t>
      </w:r>
      <w:proofErr w:type="spellEnd"/>
      <w:r w:rsidRPr="005F6335">
        <w:t xml:space="preserve">, село </w:t>
      </w:r>
      <w:proofErr w:type="spellStart"/>
      <w:r w:rsidRPr="005F6335">
        <w:t>Кичигино</w:t>
      </w:r>
      <w:proofErr w:type="spellEnd"/>
      <w:r w:rsidRPr="005F6335">
        <w:t>, улица им В.В.Зубова, земельный участок 25</w:t>
      </w:r>
      <w:r w:rsidRPr="00C03107">
        <w:t xml:space="preserve">, </w:t>
      </w:r>
      <w:r>
        <w:t>общей площадью 966</w:t>
      </w:r>
      <w:r w:rsidRPr="00C03107">
        <w:t xml:space="preserve"> кв.м., категория земель: земли населенных пунктов, разрешенное использование: </w:t>
      </w:r>
      <w:r>
        <w:t>для индивидуального жилищного строительства</w:t>
      </w:r>
      <w:r w:rsidRPr="00C03107">
        <w:t>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 и уплатил за него</w:t>
      </w:r>
      <w:proofErr w:type="gramEnd"/>
      <w:r w:rsidRPr="00C03107">
        <w:t xml:space="preserve"> установленную п. 2.1 настоящего договора стоимость земельного участка. </w:t>
      </w:r>
    </w:p>
    <w:p w:rsidR="00534E77" w:rsidRPr="00C03107" w:rsidRDefault="00534E77" w:rsidP="00534E77">
      <w:pPr>
        <w:spacing w:line="276" w:lineRule="auto"/>
        <w:jc w:val="both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534E77" w:rsidRPr="00C03107" w:rsidRDefault="00534E77" w:rsidP="00534E77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lastRenderedPageBreak/>
        <w:t>В случае отказа Покупателя от оплаты стоимости земельного участка по данному договору, задаток ему не возвращается.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534E77" w:rsidRPr="00C03107" w:rsidRDefault="00534E77" w:rsidP="00534E77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534E77" w:rsidRPr="00C03107" w:rsidRDefault="00534E77" w:rsidP="00534E77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534E77" w:rsidRPr="00C03107" w:rsidRDefault="00534E77" w:rsidP="00534E77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534E77" w:rsidRPr="00C03107" w:rsidRDefault="00534E77" w:rsidP="00534E77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534E77" w:rsidRPr="00315FF7" w:rsidTr="009B1399">
        <w:tc>
          <w:tcPr>
            <w:tcW w:w="4967" w:type="dxa"/>
          </w:tcPr>
          <w:p w:rsidR="00534E77" w:rsidRPr="00315FF7" w:rsidRDefault="00534E77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lastRenderedPageBreak/>
              <w:t>Юридический адрес: 457000 Челябинская 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534E77" w:rsidRPr="00315FF7" w:rsidRDefault="00534E77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534E77" w:rsidRPr="00C03107" w:rsidRDefault="00534E77" w:rsidP="00534E7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534E77" w:rsidRPr="00C03107" w:rsidRDefault="00534E77" w:rsidP="00534E77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534E77" w:rsidRPr="00C03107" w:rsidRDefault="00534E77" w:rsidP="00534E77"/>
    <w:p w:rsidR="00534E77" w:rsidRPr="00C03107" w:rsidRDefault="00534E77" w:rsidP="00534E77"/>
    <w:p w:rsidR="00534E77" w:rsidRPr="00C03107" w:rsidRDefault="00534E77" w:rsidP="00534E77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534E77" w:rsidRPr="00C03107" w:rsidRDefault="00534E77" w:rsidP="00534E77"/>
    <w:p w:rsidR="00534E77" w:rsidRPr="00C03107" w:rsidRDefault="00534E77" w:rsidP="00534E77"/>
    <w:p w:rsidR="00534E77" w:rsidRDefault="00534E77" w:rsidP="00534E77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</w:t>
      </w:r>
      <w:r>
        <w:t>в,  для  индивидуального жилищного строительства</w:t>
      </w:r>
      <w:r w:rsidRPr="00C03107">
        <w:t>,</w:t>
      </w:r>
      <w:r>
        <w:t xml:space="preserve"> </w:t>
      </w:r>
      <w:r w:rsidRPr="00C03107">
        <w:t>расположенный по</w:t>
      </w:r>
      <w:proofErr w:type="gramEnd"/>
      <w:r w:rsidRPr="00C03107">
        <w:t xml:space="preserve"> адресу: </w:t>
      </w:r>
      <w:r>
        <w:t>м</w:t>
      </w:r>
      <w:r w:rsidRPr="005F6335">
        <w:t xml:space="preserve">естоположение установлено примерно в 18 метрах по направлению на северо-восток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F6335">
        <w:t>Кичигинское</w:t>
      </w:r>
      <w:proofErr w:type="spellEnd"/>
      <w:r w:rsidRPr="005F6335">
        <w:t xml:space="preserve">, село </w:t>
      </w:r>
      <w:proofErr w:type="spellStart"/>
      <w:r w:rsidRPr="005F6335">
        <w:t>Кичигино</w:t>
      </w:r>
      <w:proofErr w:type="spellEnd"/>
      <w:r w:rsidRPr="005F6335">
        <w:t>, улица им В.В.Зубова, земельный участок 25</w:t>
      </w:r>
      <w:r w:rsidRPr="00C03107">
        <w:t xml:space="preserve">, с кадастровым номером: </w:t>
      </w:r>
      <w:r w:rsidRPr="00C22964">
        <w:t>74:21:</w:t>
      </w:r>
      <w:r>
        <w:t>0801017</w:t>
      </w:r>
      <w:r w:rsidRPr="00C22964">
        <w:t>:</w:t>
      </w:r>
      <w:r>
        <w:t>383</w:t>
      </w:r>
      <w:r w:rsidRPr="00C03107">
        <w:t xml:space="preserve">, общей площадью </w:t>
      </w:r>
      <w:r>
        <w:t>966 к</w:t>
      </w:r>
      <w:r w:rsidRPr="00C03107">
        <w:t xml:space="preserve">в.м., </w:t>
      </w:r>
      <w:r>
        <w:t>разрешенное использовани</w:t>
      </w:r>
      <w:proofErr w:type="gramStart"/>
      <w:r>
        <w:t>е-</w:t>
      </w:r>
      <w:proofErr w:type="gramEnd"/>
      <w:r w:rsidRPr="00C22964">
        <w:t xml:space="preserve"> </w:t>
      </w:r>
      <w:r>
        <w:t>для  индивидуального жилищного строительства,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534E77" w:rsidRPr="00C03107" w:rsidRDefault="00534E77" w:rsidP="00534E77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534E77" w:rsidRPr="00C03107" w:rsidRDefault="00534E77" w:rsidP="00534E77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534E77" w:rsidRPr="00C03107" w:rsidRDefault="00534E77" w:rsidP="00534E77">
      <w:pPr>
        <w:jc w:val="both"/>
      </w:pPr>
    </w:p>
    <w:p w:rsidR="00534E77" w:rsidRPr="00C03107" w:rsidRDefault="00534E77" w:rsidP="00534E77"/>
    <w:tbl>
      <w:tblPr>
        <w:tblW w:w="0" w:type="auto"/>
        <w:tblLook w:val="01E0"/>
      </w:tblPr>
      <w:tblGrid>
        <w:gridCol w:w="4785"/>
        <w:gridCol w:w="4786"/>
      </w:tblGrid>
      <w:tr w:rsidR="00534E77" w:rsidRPr="00C03107" w:rsidTr="009B1399">
        <w:tc>
          <w:tcPr>
            <w:tcW w:w="4785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534E77" w:rsidRPr="00C03107" w:rsidRDefault="00534E77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r w:rsidRPr="00C03107">
              <w:t>«___»______________2024 г.</w:t>
            </w:r>
          </w:p>
          <w:p w:rsidR="00534E77" w:rsidRPr="00C03107" w:rsidRDefault="00534E77" w:rsidP="009B1399"/>
          <w:p w:rsidR="00534E77" w:rsidRPr="00C03107" w:rsidRDefault="00534E77" w:rsidP="009B1399">
            <w:r w:rsidRPr="00C03107">
              <w:t>М.П.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</w:tc>
        <w:tc>
          <w:tcPr>
            <w:tcW w:w="4786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534E77" w:rsidRPr="00C03107" w:rsidRDefault="00534E77" w:rsidP="009B1399">
            <w:r w:rsidRPr="00C03107">
              <w:t xml:space="preserve">             ФИО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>
            <w:r w:rsidRPr="00C03107">
              <w:t xml:space="preserve">            _________________ФИО </w:t>
            </w:r>
          </w:p>
          <w:p w:rsidR="00534E77" w:rsidRPr="00C03107" w:rsidRDefault="00534E77" w:rsidP="009B1399"/>
          <w:p w:rsidR="00534E77" w:rsidRDefault="00534E77" w:rsidP="009B1399">
            <w:r w:rsidRPr="00C03107">
              <w:t xml:space="preserve">           </w:t>
            </w:r>
          </w:p>
          <w:p w:rsidR="00534E77" w:rsidRPr="00C03107" w:rsidRDefault="00534E77" w:rsidP="009B1399">
            <w:r>
              <w:t xml:space="preserve">            </w:t>
            </w:r>
            <w:r w:rsidRPr="00C03107">
              <w:t>«___»______________2024 г.</w:t>
            </w:r>
          </w:p>
          <w:p w:rsidR="00534E77" w:rsidRPr="00C03107" w:rsidRDefault="00534E77" w:rsidP="009B1399"/>
        </w:tc>
      </w:tr>
    </w:tbl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534E77" w:rsidRDefault="00534E77" w:rsidP="00534E77">
      <w:pPr>
        <w:ind w:left="426"/>
        <w:jc w:val="right"/>
      </w:pPr>
      <w:r>
        <w:lastRenderedPageBreak/>
        <w:t>ПРОЕКТ ДОГОВОРА ЛОТ 11</w:t>
      </w:r>
    </w:p>
    <w:p w:rsidR="00534E77" w:rsidRDefault="00534E77" w:rsidP="00534E77">
      <w:pPr>
        <w:pStyle w:val="Normal"/>
        <w:spacing w:before="0" w:line="276" w:lineRule="auto"/>
        <w:ind w:left="0"/>
        <w:rPr>
          <w:b w:val="0"/>
        </w:rPr>
      </w:pPr>
      <w:r>
        <w:t>ДОГОВОР № ____</w:t>
      </w:r>
    </w:p>
    <w:p w:rsidR="00534E77" w:rsidRDefault="00534E77" w:rsidP="00534E77">
      <w:pPr>
        <w:pStyle w:val="Normal"/>
        <w:spacing w:before="0" w:line="276" w:lineRule="auto"/>
        <w:ind w:left="0"/>
      </w:pPr>
      <w:r>
        <w:t xml:space="preserve">купли-продажи земельного участка </w:t>
      </w:r>
    </w:p>
    <w:p w:rsidR="00534E77" w:rsidRPr="00C03107" w:rsidRDefault="00534E77" w:rsidP="00534E77">
      <w:r w:rsidRPr="00C03107">
        <w:rPr>
          <w:u w:val="single"/>
        </w:rPr>
        <w:t>п</w:t>
      </w:r>
      <w:proofErr w:type="gramStart"/>
      <w:r w:rsidRPr="00C03107">
        <w:rPr>
          <w:u w:val="single"/>
        </w:rPr>
        <w:t>.У</w:t>
      </w:r>
      <w:proofErr w:type="gramEnd"/>
      <w:r w:rsidRPr="00C03107">
        <w:rPr>
          <w:u w:val="single"/>
        </w:rPr>
        <w:t xml:space="preserve">вельский            </w:t>
      </w:r>
      <w:r w:rsidRPr="00C03107">
        <w:t xml:space="preserve">                                                                         «_____ » ____________ 2024</w:t>
      </w:r>
      <w:r>
        <w:t xml:space="preserve"> </w:t>
      </w:r>
      <w:r w:rsidRPr="00C03107">
        <w:t>г.</w:t>
      </w:r>
    </w:p>
    <w:p w:rsidR="00534E77" w:rsidRPr="00C03107" w:rsidRDefault="00534E77" w:rsidP="00534E77">
      <w:r w:rsidRPr="00C03107">
        <w:rPr>
          <w:vertAlign w:val="superscript"/>
        </w:rPr>
        <w:t>(место заключения договора)</w:t>
      </w:r>
    </w:p>
    <w:p w:rsidR="00534E77" w:rsidRPr="00C03107" w:rsidRDefault="00534E77" w:rsidP="00534E77">
      <w:pPr>
        <w:pStyle w:val="FR2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Cs/>
          <w:sz w:val="24"/>
          <w:szCs w:val="24"/>
        </w:rPr>
        <w:t xml:space="preserve">Администрация Увельского муниципального района в лице </w:t>
      </w:r>
      <w:r w:rsidRPr="00C03107">
        <w:rPr>
          <w:rFonts w:ascii="Times New Roman" w:hAnsi="Times New Roman"/>
          <w:sz w:val="24"/>
          <w:szCs w:val="24"/>
        </w:rPr>
        <w:t xml:space="preserve">заместителя Главы района по </w:t>
      </w:r>
      <w:r w:rsidRPr="00C03107">
        <w:rPr>
          <w:rFonts w:ascii="Times New Roman" w:hAnsi="Times New Roman"/>
          <w:color w:val="000000"/>
          <w:sz w:val="24"/>
          <w:szCs w:val="24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rPr>
          <w:rFonts w:ascii="Times New Roman" w:hAnsi="Times New Roman"/>
          <w:sz w:val="24"/>
          <w:szCs w:val="24"/>
        </w:rPr>
        <w:t xml:space="preserve">Карповой Натальи Викторовны, действующей на основании Распоряжения администрации Увельского муниципального района от 06.10.2021 года № 593/1, именуемый в дальнейшем </w:t>
      </w:r>
      <w:r w:rsidRPr="00C03107">
        <w:rPr>
          <w:rFonts w:ascii="Times New Roman" w:hAnsi="Times New Roman"/>
          <w:b/>
          <w:sz w:val="24"/>
          <w:szCs w:val="24"/>
        </w:rPr>
        <w:t>«Продавец»</w:t>
      </w:r>
      <w:r w:rsidRPr="00C03107">
        <w:rPr>
          <w:rFonts w:ascii="Times New Roman" w:hAnsi="Times New Roman"/>
          <w:sz w:val="24"/>
          <w:szCs w:val="24"/>
        </w:rPr>
        <w:t>, и _____</w:t>
      </w:r>
      <w:proofErr w:type="gramStart"/>
      <w:r w:rsidRPr="00C03107">
        <w:rPr>
          <w:rFonts w:ascii="Times New Roman" w:hAnsi="Times New Roman"/>
          <w:sz w:val="24"/>
          <w:szCs w:val="24"/>
        </w:rPr>
        <w:t xml:space="preserve">     ,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зарегистрированный по адресу: _________________, именуемый  в дальнейшем «</w:t>
      </w:r>
      <w:r w:rsidRPr="00C03107">
        <w:rPr>
          <w:rFonts w:ascii="Times New Roman" w:hAnsi="Times New Roman"/>
          <w:b/>
          <w:sz w:val="24"/>
          <w:szCs w:val="24"/>
        </w:rPr>
        <w:t>Покупатель»</w:t>
      </w:r>
      <w:r w:rsidRPr="00C03107">
        <w:rPr>
          <w:rFonts w:ascii="Times New Roman" w:hAnsi="Times New Roman"/>
          <w:sz w:val="24"/>
          <w:szCs w:val="24"/>
        </w:rPr>
        <w:t xml:space="preserve">,  именуемые в дальнейшем </w:t>
      </w:r>
      <w:r w:rsidRPr="00C03107">
        <w:rPr>
          <w:rFonts w:ascii="Times New Roman" w:hAnsi="Times New Roman"/>
          <w:b/>
          <w:sz w:val="24"/>
          <w:szCs w:val="24"/>
        </w:rPr>
        <w:t>«Стороны»,</w:t>
      </w:r>
      <w:r w:rsidRPr="00C03107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4E77" w:rsidRPr="00C03107" w:rsidRDefault="00534E77" w:rsidP="00534E77">
      <w:pPr>
        <w:pStyle w:val="FR1"/>
        <w:numPr>
          <w:ilvl w:val="0"/>
          <w:numId w:val="50"/>
        </w:numPr>
        <w:spacing w:before="0"/>
        <w:jc w:val="center"/>
        <w:rPr>
          <w:b/>
          <w:bCs/>
          <w:szCs w:val="24"/>
        </w:rPr>
      </w:pPr>
      <w:r w:rsidRPr="00C03107">
        <w:rPr>
          <w:b/>
          <w:bCs/>
          <w:szCs w:val="24"/>
        </w:rPr>
        <w:t>Предмет Договора</w:t>
      </w:r>
    </w:p>
    <w:p w:rsidR="00534E77" w:rsidRPr="00C03107" w:rsidRDefault="00534E77" w:rsidP="00534E77">
      <w:pPr>
        <w:pStyle w:val="FR1"/>
        <w:spacing w:before="0"/>
        <w:ind w:left="40"/>
        <w:jc w:val="center"/>
        <w:rPr>
          <w:b/>
          <w:bCs/>
          <w:szCs w:val="24"/>
        </w:rPr>
      </w:pPr>
    </w:p>
    <w:p w:rsidR="00534E77" w:rsidRPr="00C03107" w:rsidRDefault="00534E77" w:rsidP="00534E77">
      <w:pPr>
        <w:pStyle w:val="FR1"/>
        <w:spacing w:before="0" w:line="240" w:lineRule="atLeast"/>
        <w:ind w:left="0"/>
        <w:rPr>
          <w:szCs w:val="24"/>
        </w:rPr>
      </w:pPr>
      <w:r w:rsidRPr="00C03107">
        <w:rPr>
          <w:b/>
          <w:szCs w:val="24"/>
        </w:rPr>
        <w:t>1.1</w:t>
      </w:r>
      <w:r w:rsidRPr="00C03107">
        <w:rPr>
          <w:szCs w:val="24"/>
        </w:rPr>
        <w:t>. Настоящий договор заключен на основании  итогового протокола о результатах электронного аукциона по продаже земельного участка от «_____» ___________ 2024 года</w:t>
      </w:r>
      <w:r>
        <w:rPr>
          <w:szCs w:val="24"/>
        </w:rPr>
        <w:t xml:space="preserve"> №___</w:t>
      </w:r>
      <w:r w:rsidRPr="00C03107">
        <w:rPr>
          <w:szCs w:val="24"/>
        </w:rPr>
        <w:t>.</w:t>
      </w:r>
    </w:p>
    <w:p w:rsidR="00534E77" w:rsidRDefault="00534E77" w:rsidP="00534E77">
      <w:pPr>
        <w:spacing w:line="276" w:lineRule="auto"/>
        <w:jc w:val="both"/>
      </w:pPr>
      <w:r w:rsidRPr="00C03107">
        <w:rPr>
          <w:b/>
        </w:rPr>
        <w:t>1.2.</w:t>
      </w:r>
      <w:r w:rsidRPr="00C03107">
        <w:t xml:space="preserve">  Продавец продал земельный участок </w:t>
      </w:r>
      <w:r>
        <w:t xml:space="preserve">с кадастровым номером: </w:t>
      </w:r>
      <w:r w:rsidRPr="00C22964">
        <w:t>74:21:</w:t>
      </w:r>
      <w:r>
        <w:t>0801017</w:t>
      </w:r>
      <w:r w:rsidRPr="00C22964">
        <w:t>:</w:t>
      </w:r>
      <w:r>
        <w:t>384, для ведения личного подсобного хозяйства (приусадебный земельный участок)</w:t>
      </w:r>
      <w:r w:rsidRPr="00C03107">
        <w:t xml:space="preserve">, расположенный по адресу: </w:t>
      </w:r>
      <w:r>
        <w:t>м</w:t>
      </w:r>
      <w:r w:rsidRPr="007B1E9C">
        <w:t xml:space="preserve">естоположение установлено примерно в 24 метрах по направлению на северо-запад относительно ориентира, расположенного за границами земельного участка, адрес ориентира: </w:t>
      </w:r>
      <w:proofErr w:type="gramStart"/>
      <w:r w:rsidRPr="007B1E9C">
        <w:t xml:space="preserve">Российская Федерация, Челябинская область, Увельский муниципальный район, сельское поселение </w:t>
      </w:r>
      <w:proofErr w:type="spellStart"/>
      <w:r w:rsidRPr="007B1E9C">
        <w:t>Кичигинское</w:t>
      </w:r>
      <w:proofErr w:type="spellEnd"/>
      <w:r w:rsidRPr="007B1E9C">
        <w:t xml:space="preserve">, село </w:t>
      </w:r>
      <w:proofErr w:type="spellStart"/>
      <w:r w:rsidRPr="007B1E9C">
        <w:t>Кичигино</w:t>
      </w:r>
      <w:proofErr w:type="spellEnd"/>
      <w:r w:rsidRPr="007B1E9C">
        <w:t>, улица им В.В.Зубова, земельный участок 24</w:t>
      </w:r>
      <w:r w:rsidRPr="00C03107">
        <w:t xml:space="preserve">, </w:t>
      </w:r>
      <w:r>
        <w:t>общей площадью 1011</w:t>
      </w:r>
      <w:r w:rsidRPr="00C03107">
        <w:t xml:space="preserve"> кв.м., категория земель: земли населенных пунктов, разрешенное использование: </w:t>
      </w:r>
      <w:r>
        <w:t>для ведения личного подсобного хозяйства (приусадебный земельный участок)</w:t>
      </w:r>
      <w:r w:rsidRPr="00C03107">
        <w:t>, а Покупатель купил земельный участок, осмотрев его в натуре и ознакомившись с его количественными и качественными характеристиками, правовым режимом земель</w:t>
      </w:r>
      <w:proofErr w:type="gramEnd"/>
      <w:r w:rsidRPr="00C03107">
        <w:t xml:space="preserve"> и уплатил за него установленную п. 2.1 настоящего договора стоимость земельного участка. </w:t>
      </w:r>
    </w:p>
    <w:p w:rsidR="00534E77" w:rsidRPr="00C03107" w:rsidRDefault="00534E77" w:rsidP="00534E77">
      <w:pPr>
        <w:spacing w:line="276" w:lineRule="auto"/>
        <w:jc w:val="both"/>
      </w:pPr>
      <w:r w:rsidRPr="00C22964">
        <w:t>Целевое назначение земельного участк</w:t>
      </w:r>
      <w:proofErr w:type="gramStart"/>
      <w:r w:rsidRPr="00C22964">
        <w:t>а-</w:t>
      </w:r>
      <w:proofErr w:type="gramEnd"/>
      <w:r w:rsidRPr="00C22964">
        <w:t xml:space="preserve"> строительство </w:t>
      </w:r>
      <w:r>
        <w:t>жилого дома.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1.3.</w:t>
      </w:r>
      <w:r w:rsidRPr="00C03107">
        <w:rPr>
          <w:b w:val="0"/>
          <w:bCs/>
          <w:sz w:val="24"/>
          <w:szCs w:val="24"/>
        </w:rPr>
        <w:t xml:space="preserve"> Участок передается  в собственность (за плату) </w:t>
      </w:r>
      <w:r w:rsidRPr="00C03107">
        <w:rPr>
          <w:b w:val="0"/>
          <w:sz w:val="24"/>
          <w:szCs w:val="24"/>
        </w:rPr>
        <w:t>ФИО____________</w:t>
      </w:r>
      <w:r w:rsidRPr="00C03107">
        <w:rPr>
          <w:b w:val="0"/>
          <w:bCs/>
          <w:sz w:val="24"/>
          <w:szCs w:val="24"/>
        </w:rPr>
        <w:t xml:space="preserve"> по акту приема-передачи земель.      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 w:val="0"/>
          <w:bCs/>
          <w:sz w:val="24"/>
          <w:szCs w:val="24"/>
        </w:rPr>
        <w:t xml:space="preserve">1.4. На земельном участке </w:t>
      </w:r>
      <w:proofErr w:type="gramStart"/>
      <w:r w:rsidRPr="00C03107">
        <w:rPr>
          <w:b w:val="0"/>
          <w:bCs/>
          <w:sz w:val="24"/>
          <w:szCs w:val="24"/>
        </w:rPr>
        <w:t>отсутствуют</w:t>
      </w:r>
      <w:proofErr w:type="gramEnd"/>
      <w:r w:rsidRPr="00C03107">
        <w:rPr>
          <w:b w:val="0"/>
          <w:bCs/>
          <w:sz w:val="24"/>
          <w:szCs w:val="24"/>
        </w:rPr>
        <w:t xml:space="preserve"> какие либо объекты недвижимости (здания, строения, сооружения).         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  <w:r w:rsidRPr="00C03107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C03107">
        <w:rPr>
          <w:bCs/>
          <w:sz w:val="24"/>
          <w:szCs w:val="24"/>
        </w:rPr>
        <w:t>Плата по договору</w:t>
      </w:r>
    </w:p>
    <w:p w:rsidR="00534E77" w:rsidRPr="00C03107" w:rsidRDefault="00534E77" w:rsidP="00534E77">
      <w:pPr>
        <w:pStyle w:val="Normal"/>
        <w:spacing w:before="0" w:line="216" w:lineRule="auto"/>
        <w:ind w:left="0"/>
        <w:rPr>
          <w:bCs/>
          <w:sz w:val="24"/>
          <w:szCs w:val="24"/>
        </w:rPr>
      </w:pP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FF0000"/>
          <w:sz w:val="24"/>
          <w:szCs w:val="24"/>
        </w:rPr>
      </w:pPr>
      <w:r w:rsidRPr="00C03107">
        <w:rPr>
          <w:bCs/>
          <w:sz w:val="24"/>
          <w:szCs w:val="24"/>
        </w:rPr>
        <w:t xml:space="preserve"> 2.1.</w:t>
      </w:r>
      <w:r w:rsidRPr="00C03107">
        <w:rPr>
          <w:b w:val="0"/>
          <w:bCs/>
          <w:sz w:val="24"/>
          <w:szCs w:val="24"/>
        </w:rPr>
        <w:t xml:space="preserve"> </w:t>
      </w:r>
      <w:r w:rsidRPr="00C03107">
        <w:rPr>
          <w:b w:val="0"/>
          <w:sz w:val="24"/>
          <w:szCs w:val="24"/>
        </w:rPr>
        <w:t xml:space="preserve">Стоимость земельного участка определяется на основании итогового протокола о результатах электронного аукциона по продаже земельного участка от «_____» ___________ 2024 года </w:t>
      </w:r>
      <w:r>
        <w:rPr>
          <w:b w:val="0"/>
          <w:sz w:val="24"/>
          <w:szCs w:val="24"/>
        </w:rPr>
        <w:t xml:space="preserve">№_______ </w:t>
      </w:r>
      <w:r w:rsidRPr="00C03107">
        <w:rPr>
          <w:b w:val="0"/>
          <w:sz w:val="24"/>
          <w:szCs w:val="24"/>
        </w:rPr>
        <w:t>и составляет ______ рублей</w:t>
      </w:r>
      <w:r w:rsidRPr="00C03107">
        <w:rPr>
          <w:b w:val="0"/>
          <w:bCs/>
          <w:color w:val="000000"/>
          <w:sz w:val="24"/>
          <w:szCs w:val="24"/>
        </w:rPr>
        <w:t>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 xml:space="preserve"> 2.2.</w:t>
      </w:r>
      <w:r w:rsidRPr="00C03107">
        <w:rPr>
          <w:b w:val="0"/>
          <w:bCs/>
          <w:sz w:val="24"/>
          <w:szCs w:val="24"/>
        </w:rPr>
        <w:t xml:space="preserve"> Покупатель уплачивает стоимость Участка (пункт 2.1 Договора) </w:t>
      </w:r>
      <w:r w:rsidRPr="00C03107">
        <w:rPr>
          <w:b w:val="0"/>
          <w:sz w:val="24"/>
          <w:szCs w:val="24"/>
        </w:rPr>
        <w:t>в течение трех рабочих дней со дня подписания настоящего договора обеими сторонами (заключения договора купли-продажи) по следующим реквизитам: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Управление Федерального казначейства по Челябинской области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(Комитет по земельным отношениям администрации Увельского муниципального района)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Отделение Челябинск 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г</w:t>
      </w:r>
      <w:proofErr w:type="gramEnd"/>
      <w:r w:rsidRPr="00C03107">
        <w:rPr>
          <w:b w:val="0"/>
          <w:bCs/>
          <w:color w:val="000000"/>
          <w:sz w:val="24"/>
          <w:szCs w:val="24"/>
        </w:rPr>
        <w:t>. Челябинск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proofErr w:type="spellStart"/>
      <w:r w:rsidRPr="00C03107">
        <w:rPr>
          <w:b w:val="0"/>
          <w:bCs/>
          <w:color w:val="000000"/>
          <w:sz w:val="24"/>
          <w:szCs w:val="24"/>
        </w:rPr>
        <w:t>Рас</w:t>
      </w:r>
      <w:proofErr w:type="gramStart"/>
      <w:r w:rsidRPr="00C03107">
        <w:rPr>
          <w:b w:val="0"/>
          <w:bCs/>
          <w:color w:val="000000"/>
          <w:sz w:val="24"/>
          <w:szCs w:val="24"/>
        </w:rPr>
        <w:t>.с</w:t>
      </w:r>
      <w:proofErr w:type="gramEnd"/>
      <w:r w:rsidRPr="00C03107">
        <w:rPr>
          <w:b w:val="0"/>
          <w:bCs/>
          <w:color w:val="000000"/>
          <w:sz w:val="24"/>
          <w:szCs w:val="24"/>
        </w:rPr>
        <w:t>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40102810645370000062, 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кор.счет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03100643000000016900, 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 xml:space="preserve">БИК </w:t>
      </w:r>
      <w:r>
        <w:rPr>
          <w:b w:val="0"/>
          <w:bCs/>
          <w:color w:val="000000"/>
          <w:sz w:val="24"/>
          <w:szCs w:val="24"/>
        </w:rPr>
        <w:t>017501500</w:t>
      </w:r>
      <w:r w:rsidRPr="00C03107">
        <w:rPr>
          <w:b w:val="0"/>
          <w:bCs/>
          <w:color w:val="000000"/>
          <w:sz w:val="24"/>
          <w:szCs w:val="24"/>
        </w:rPr>
        <w:t xml:space="preserve">, КБК 939 114 06013 05 0000 430 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ИНН 7424022755, КПП 74201001</w:t>
      </w:r>
    </w:p>
    <w:p w:rsidR="00534E77" w:rsidRPr="00C03107" w:rsidRDefault="00534E77" w:rsidP="00534E77">
      <w:pPr>
        <w:pStyle w:val="Normal"/>
        <w:spacing w:before="0" w:line="216" w:lineRule="auto"/>
        <w:ind w:left="0"/>
        <w:jc w:val="both"/>
        <w:rPr>
          <w:b w:val="0"/>
          <w:bCs/>
          <w:color w:val="000000"/>
          <w:sz w:val="24"/>
          <w:szCs w:val="24"/>
        </w:rPr>
      </w:pPr>
      <w:r w:rsidRPr="00C03107">
        <w:rPr>
          <w:b w:val="0"/>
          <w:bCs/>
          <w:color w:val="000000"/>
          <w:sz w:val="24"/>
          <w:szCs w:val="24"/>
        </w:rPr>
        <w:t>ОКТМО 75655472 (</w:t>
      </w:r>
      <w:proofErr w:type="spellStart"/>
      <w:r w:rsidRPr="00C03107">
        <w:rPr>
          <w:b w:val="0"/>
          <w:bCs/>
          <w:color w:val="000000"/>
          <w:sz w:val="24"/>
          <w:szCs w:val="24"/>
        </w:rPr>
        <w:t>Увельское</w:t>
      </w:r>
      <w:proofErr w:type="spellEnd"/>
      <w:r w:rsidRPr="00C03107">
        <w:rPr>
          <w:b w:val="0"/>
          <w:bCs/>
          <w:color w:val="000000"/>
          <w:sz w:val="24"/>
          <w:szCs w:val="24"/>
        </w:rPr>
        <w:t xml:space="preserve"> сельское поселение)</w:t>
      </w:r>
    </w:p>
    <w:p w:rsidR="00534E77" w:rsidRPr="00C03107" w:rsidRDefault="00534E77" w:rsidP="00534E77">
      <w:pPr>
        <w:jc w:val="both"/>
      </w:pPr>
      <w:r w:rsidRPr="00C03107">
        <w:t>Назначение платежа: продажа земельного участка (указать номер договора купли-продажи).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t xml:space="preserve">Сумма задатка в размере </w:t>
      </w:r>
      <w:r w:rsidRPr="00C03107">
        <w:rPr>
          <w:u w:val="single"/>
        </w:rPr>
        <w:t>_________</w:t>
      </w:r>
      <w:r w:rsidRPr="00C03107">
        <w:t xml:space="preserve">, внесённая Покупателем для участия в аукционе, включается в общую стоимость сделки,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(ст.ст. 380, 381, 448 ГК РФ). </w:t>
      </w:r>
    </w:p>
    <w:p w:rsidR="00534E77" w:rsidRPr="00C03107" w:rsidRDefault="00534E77" w:rsidP="00534E77">
      <w:pPr>
        <w:widowControl w:val="0"/>
        <w:tabs>
          <w:tab w:val="left" w:pos="1276"/>
        </w:tabs>
        <w:jc w:val="both"/>
      </w:pPr>
      <w:r w:rsidRPr="00C03107">
        <w:lastRenderedPageBreak/>
        <w:t>В случае отказа Покупателя от оплаты стоимости земельного участка по данному договору, задаток ему не возвращается.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2.3</w:t>
      </w:r>
      <w:r w:rsidRPr="00C03107">
        <w:rPr>
          <w:b w:val="0"/>
          <w:bCs/>
          <w:sz w:val="24"/>
          <w:szCs w:val="24"/>
        </w:rPr>
        <w:t>. Полная оплата стоимости Участка должна быть произведена до регистрации права         собственности на Участок.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  <w:r w:rsidRPr="00C03107">
        <w:rPr>
          <w:bCs/>
          <w:sz w:val="24"/>
          <w:szCs w:val="24"/>
        </w:rPr>
        <w:t>2.4.</w:t>
      </w:r>
      <w:r w:rsidRPr="00C03107">
        <w:rPr>
          <w:b w:val="0"/>
          <w:bCs/>
          <w:sz w:val="24"/>
          <w:szCs w:val="24"/>
        </w:rPr>
        <w:t xml:space="preserve"> Оплата производится Покупателем  в рублях.</w:t>
      </w:r>
    </w:p>
    <w:p w:rsidR="00534E77" w:rsidRPr="00C03107" w:rsidRDefault="00534E77" w:rsidP="00534E77">
      <w:pPr>
        <w:pStyle w:val="Normal"/>
        <w:spacing w:before="0" w:line="240" w:lineRule="atLeast"/>
        <w:ind w:left="0"/>
        <w:jc w:val="both"/>
        <w:rPr>
          <w:b w:val="0"/>
          <w:bCs/>
          <w:sz w:val="24"/>
          <w:szCs w:val="24"/>
        </w:rPr>
      </w:pPr>
    </w:p>
    <w:p w:rsidR="00534E77" w:rsidRPr="00C03107" w:rsidRDefault="00534E77" w:rsidP="00534E77">
      <w:pPr>
        <w:pStyle w:val="FR1"/>
        <w:spacing w:before="0"/>
        <w:ind w:firstLine="628"/>
        <w:jc w:val="center"/>
        <w:rPr>
          <w:b/>
          <w:szCs w:val="24"/>
        </w:rPr>
      </w:pPr>
      <w:r w:rsidRPr="00C03107">
        <w:rPr>
          <w:b/>
          <w:szCs w:val="24"/>
        </w:rPr>
        <w:t>3. Права и обязанности Сторон</w:t>
      </w:r>
    </w:p>
    <w:p w:rsidR="00534E77" w:rsidRPr="00C03107" w:rsidRDefault="00534E77" w:rsidP="00534E77">
      <w:pPr>
        <w:pStyle w:val="FR1"/>
        <w:spacing w:before="0"/>
        <w:ind w:left="0"/>
        <w:rPr>
          <w:b/>
          <w:szCs w:val="24"/>
        </w:rPr>
      </w:pPr>
      <w:r w:rsidRPr="00C03107">
        <w:rPr>
          <w:b/>
          <w:szCs w:val="24"/>
        </w:rPr>
        <w:t>3.1.</w:t>
      </w:r>
      <w:r w:rsidRPr="00C03107">
        <w:rPr>
          <w:szCs w:val="24"/>
        </w:rPr>
        <w:t xml:space="preserve"> Продавец обязуется:</w:t>
      </w:r>
    </w:p>
    <w:p w:rsidR="00534E77" w:rsidRPr="00C03107" w:rsidRDefault="00534E77" w:rsidP="00534E77">
      <w:pPr>
        <w:pStyle w:val="FR1"/>
        <w:spacing w:before="0" w:line="240" w:lineRule="atLeast"/>
        <w:ind w:hanging="80"/>
        <w:jc w:val="left"/>
        <w:rPr>
          <w:b/>
          <w:szCs w:val="24"/>
        </w:rPr>
      </w:pPr>
      <w:r w:rsidRPr="00C03107">
        <w:rPr>
          <w:b/>
          <w:szCs w:val="24"/>
        </w:rPr>
        <w:t>3.1.1.</w:t>
      </w:r>
      <w:r w:rsidRPr="00C03107">
        <w:rPr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</w:t>
      </w:r>
      <w:r w:rsidRPr="00C03107">
        <w:rPr>
          <w:rFonts w:ascii="Times New Roman" w:hAnsi="Times New Roman"/>
          <w:sz w:val="24"/>
          <w:szCs w:val="24"/>
        </w:rPr>
        <w:t xml:space="preserve"> Покупатель обязуется: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3.2.1.</w:t>
      </w:r>
      <w:r w:rsidRPr="00C03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3107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3.2.2</w:t>
      </w:r>
      <w:r w:rsidRPr="00C03107">
        <w:rPr>
          <w:rFonts w:ascii="Times New Roman" w:hAnsi="Times New Roman"/>
          <w:sz w:val="24"/>
          <w:szCs w:val="24"/>
        </w:rPr>
        <w:t>. Использовать земельный участок в соответствии с его целевым назначением и  разрешенным использованием, установленным п.1.2. настоящего Договора.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3.2.3.</w:t>
      </w:r>
      <w:r w:rsidRPr="00C03107">
        <w:rPr>
          <w:rFonts w:ascii="Times New Roman" w:hAnsi="Times New Roman"/>
          <w:sz w:val="24"/>
          <w:szCs w:val="24"/>
        </w:rPr>
        <w:t xml:space="preserve">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3.2.4</w:t>
      </w:r>
      <w:r w:rsidRPr="00C03107">
        <w:rPr>
          <w:rFonts w:ascii="Times New Roman" w:hAnsi="Times New Roman"/>
          <w:sz w:val="24"/>
          <w:szCs w:val="24"/>
        </w:rPr>
        <w:t xml:space="preserve">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031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4.1.</w:t>
      </w:r>
      <w:r w:rsidRPr="00C03107">
        <w:rPr>
          <w:rFonts w:ascii="Times New Roman" w:hAnsi="Times New Roman"/>
          <w:sz w:val="24"/>
          <w:szCs w:val="24"/>
        </w:rPr>
        <w:t xml:space="preserve">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4.2.</w:t>
      </w:r>
      <w:r w:rsidRPr="00C03107">
        <w:rPr>
          <w:rFonts w:ascii="Times New Roman" w:hAnsi="Times New Roman"/>
          <w:sz w:val="24"/>
          <w:szCs w:val="24"/>
        </w:rPr>
        <w:t xml:space="preserve"> За нарушение срока внесения платежа, указанного в пункте 2.1 договора, Покупатель выплачивает Продавцу пени в размере 1/300 ключевой ставки ЦБ РФ за каждый календарный день просрочки. Пени перечисляются в порядке,  предусмотренном в п. 2.2.  Договора, для оплаты цены участка.</w:t>
      </w:r>
    </w:p>
    <w:p w:rsidR="00534E77" w:rsidRPr="00C03107" w:rsidRDefault="00534E77" w:rsidP="00534E77">
      <w:pPr>
        <w:jc w:val="both"/>
      </w:pPr>
      <w:r w:rsidRPr="00C03107">
        <w:t>В случае нарушения Покупателем существенного условия договора об оплате стоимости земельного участка Продавец вправе требовать расторжения договора (п. 2 ст. 450 ГК РФ) с соблюдением требований п. 2 ст. 452 ГК РФ. В случае расторжения договора по требованию Продавца (п. 1 ст. 450 ГК РФ) или судом, задаток Покупателю не возвращается.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4.3.</w:t>
      </w:r>
      <w:r w:rsidRPr="00C03107">
        <w:rPr>
          <w:rFonts w:ascii="Times New Roman" w:hAnsi="Times New Roman"/>
          <w:sz w:val="24"/>
          <w:szCs w:val="24"/>
        </w:rPr>
        <w:t xml:space="preserve"> Ответственность сторон, не предусмотренная настоящим договором, регулируется действующим законодательством РФ</w:t>
      </w:r>
      <w:r w:rsidRPr="00C03107">
        <w:rPr>
          <w:rFonts w:ascii="Times New Roman" w:hAnsi="Times New Roman"/>
          <w:sz w:val="24"/>
          <w:szCs w:val="24"/>
        </w:rPr>
        <w:tab/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Особые условия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5.1</w:t>
      </w:r>
      <w:r w:rsidRPr="00C03107">
        <w:rPr>
          <w:rFonts w:ascii="Times New Roman" w:hAnsi="Times New Roman"/>
          <w:sz w:val="24"/>
          <w:szCs w:val="24"/>
        </w:rPr>
        <w:t xml:space="preserve">. Изменение </w:t>
      </w:r>
      <w:proofErr w:type="gramStart"/>
      <w:r w:rsidRPr="00C03107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C03107">
        <w:rPr>
          <w:rFonts w:ascii="Times New Roman" w:hAnsi="Times New Roman"/>
          <w:sz w:val="24"/>
          <w:szCs w:val="24"/>
        </w:rPr>
        <w:t xml:space="preserve"> в пункте 1.2. Договора целевого назначения земель допускается в порядке, предусмотренном законодательством Российской Федерации.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5.2</w:t>
      </w:r>
      <w:r w:rsidRPr="00C03107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 xml:space="preserve">5.3. </w:t>
      </w:r>
      <w:r w:rsidRPr="00C03107">
        <w:rPr>
          <w:rFonts w:ascii="Times New Roman" w:hAnsi="Times New Roman"/>
          <w:sz w:val="24"/>
          <w:szCs w:val="24"/>
        </w:rPr>
        <w:t>В случае не подписания настоящего договора одной из сторон в течение одного месяца, с момента его изготовления, настоящий договор считается незаключенным.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5.4.</w:t>
      </w:r>
      <w:r w:rsidRPr="00C03107">
        <w:rPr>
          <w:rFonts w:ascii="Times New Roman" w:hAnsi="Times New Roman"/>
          <w:sz w:val="24"/>
          <w:szCs w:val="24"/>
        </w:rPr>
        <w:t xml:space="preserve"> Договор составлен в двух экземплярах, имеющих одинаковую юридическую силу.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Первый экземпляр находится у Продавца.</w:t>
      </w:r>
    </w:p>
    <w:p w:rsidR="00534E77" w:rsidRPr="00C0310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Второй экземпляр находится у Покупателя.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sz w:val="24"/>
          <w:szCs w:val="24"/>
        </w:rPr>
        <w:t>Неотъемлемой частью настоящего договора является акт приема-передачи земельного участка.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5.5.</w:t>
      </w:r>
      <w:r w:rsidRPr="00C03107">
        <w:rPr>
          <w:rFonts w:ascii="Times New Roman" w:hAnsi="Times New Roman"/>
          <w:sz w:val="24"/>
          <w:szCs w:val="24"/>
        </w:rPr>
        <w:t xml:space="preserve"> Договор купли - продажи земельного участка подлежит государственной регистрации в Управлении </w:t>
      </w:r>
      <w:proofErr w:type="spellStart"/>
      <w:r w:rsidRPr="00C0310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03107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534E77" w:rsidRPr="00C03107" w:rsidRDefault="00534E77" w:rsidP="00534E77">
      <w:pPr>
        <w:pStyle w:val="FR2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310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3107">
        <w:rPr>
          <w:rFonts w:ascii="Times New Roman" w:hAnsi="Times New Roman"/>
          <w:b/>
          <w:sz w:val="24"/>
          <w:szCs w:val="24"/>
        </w:rPr>
        <w:t>Юридические адреса и реквизиты Сторон:</w:t>
      </w:r>
    </w:p>
    <w:p w:rsidR="00534E77" w:rsidRPr="00C0310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4967"/>
      </w:tblGrid>
      <w:tr w:rsidR="00534E77" w:rsidRPr="00315FF7" w:rsidTr="009B1399">
        <w:tc>
          <w:tcPr>
            <w:tcW w:w="4967" w:type="dxa"/>
          </w:tcPr>
          <w:p w:rsidR="00534E77" w:rsidRPr="00315FF7" w:rsidRDefault="00534E77" w:rsidP="009B1399">
            <w:pPr>
              <w:spacing w:line="240" w:lineRule="atLeast"/>
              <w:rPr>
                <w:color w:val="000000"/>
              </w:rPr>
            </w:pPr>
            <w:r w:rsidRPr="00315FF7">
              <w:rPr>
                <w:b/>
              </w:rPr>
              <w:t>Продавец:</w:t>
            </w:r>
            <w:r w:rsidRPr="00C03107">
              <w:t xml:space="preserve"> </w:t>
            </w:r>
            <w:r w:rsidRPr="00315FF7">
              <w:rPr>
                <w:color w:val="000000"/>
              </w:rPr>
              <w:t xml:space="preserve">Администрация Увельского муниципального района Челябинской области 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lastRenderedPageBreak/>
              <w:t>Юридический адрес: 457000 Челябинская область, Увельский муниципальный район, п</w:t>
            </w:r>
            <w:proofErr w:type="gramStart"/>
            <w:r w:rsidRPr="00315FF7">
              <w:rPr>
                <w:color w:val="000000"/>
              </w:rPr>
              <w:t>.У</w:t>
            </w:r>
            <w:proofErr w:type="gramEnd"/>
            <w:r w:rsidRPr="00315FF7">
              <w:rPr>
                <w:color w:val="000000"/>
              </w:rPr>
              <w:t>вельский, ул. Советская, д.26.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ИНН 7440004200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КПП 744001001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ОГРН 1027401923823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Тел: 8 (35166) 3-10-32 (приемная).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>района ________________ Н.В.Карпова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b/>
              </w:rPr>
            </w:pPr>
          </w:p>
        </w:tc>
        <w:tc>
          <w:tcPr>
            <w:tcW w:w="4967" w:type="dxa"/>
          </w:tcPr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534E77" w:rsidRPr="00315FF7" w:rsidRDefault="00534E77" w:rsidP="009B1399">
            <w:pPr>
              <w:pStyle w:val="FR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7">
              <w:rPr>
                <w:rFonts w:ascii="Times New Roman" w:hAnsi="Times New Roman"/>
                <w:sz w:val="24"/>
                <w:szCs w:val="24"/>
              </w:rPr>
              <w:t>ФИО, ИНН, Адрес, Телефон</w:t>
            </w:r>
            <w:r w:rsidRPr="00315FF7">
              <w:rPr>
                <w:rFonts w:ascii="Times New Roman" w:hAnsi="Times New Roman"/>
                <w:vanish/>
                <w:sz w:val="24"/>
                <w:szCs w:val="24"/>
              </w:rPr>
              <w:t>Александр Николаевиччу</w:t>
            </w:r>
          </w:p>
          <w:p w:rsidR="00534E77" w:rsidRPr="00315FF7" w:rsidRDefault="00534E77" w:rsidP="009B1399">
            <w:pPr>
              <w:pStyle w:val="FR2"/>
              <w:spacing w:line="25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</w:p>
          <w:p w:rsidR="00534E77" w:rsidRPr="00315FF7" w:rsidRDefault="00534E77" w:rsidP="009B1399">
            <w:pPr>
              <w:pStyle w:val="a6"/>
              <w:spacing w:line="240" w:lineRule="atLeast"/>
              <w:jc w:val="left"/>
              <w:rPr>
                <w:color w:val="000000"/>
              </w:rPr>
            </w:pPr>
            <w:r w:rsidRPr="00315FF7">
              <w:rPr>
                <w:color w:val="000000"/>
              </w:rPr>
              <w:t>Подпись: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315FF7">
              <w:rPr>
                <w:color w:val="000000"/>
              </w:rPr>
              <w:t>ФИО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t>«____» ______________ 2024 год</w:t>
            </w:r>
          </w:p>
          <w:p w:rsidR="00534E77" w:rsidRPr="00315FF7" w:rsidRDefault="00534E77" w:rsidP="009B1399">
            <w:pPr>
              <w:pStyle w:val="FR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ind w:left="0"/>
        <w:jc w:val="center"/>
        <w:rPr>
          <w:rFonts w:ascii="Times New Roman" w:hAnsi="Times New Roman"/>
          <w:b/>
          <w:sz w:val="24"/>
        </w:rPr>
      </w:pPr>
    </w:p>
    <w:p w:rsidR="00534E77" w:rsidRDefault="00534E77" w:rsidP="00534E77">
      <w:pPr>
        <w:pStyle w:val="FR2"/>
        <w:spacing w:line="24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534E77" w:rsidRPr="00C03107" w:rsidRDefault="00534E77" w:rsidP="00534E77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C03107">
        <w:rPr>
          <w:b/>
        </w:rPr>
        <w:lastRenderedPageBreak/>
        <w:t>АКТ</w:t>
      </w:r>
    </w:p>
    <w:p w:rsidR="00534E77" w:rsidRPr="00C03107" w:rsidRDefault="00534E77" w:rsidP="00534E77">
      <w:pPr>
        <w:jc w:val="center"/>
        <w:rPr>
          <w:b/>
        </w:rPr>
      </w:pPr>
      <w:r w:rsidRPr="00C03107">
        <w:rPr>
          <w:b/>
        </w:rPr>
        <w:t>Приема-передачи земельного участка</w:t>
      </w:r>
    </w:p>
    <w:p w:rsidR="00534E77" w:rsidRPr="00C03107" w:rsidRDefault="00534E77" w:rsidP="00534E77"/>
    <w:p w:rsidR="00534E77" w:rsidRPr="00C03107" w:rsidRDefault="00534E77" w:rsidP="00534E77"/>
    <w:p w:rsidR="00534E77" w:rsidRPr="00C03107" w:rsidRDefault="00534E77" w:rsidP="00534E77">
      <w:r w:rsidRPr="00C03107">
        <w:t xml:space="preserve">«____» ______________ 2024 г.                                                </w:t>
      </w:r>
      <w:r w:rsidRPr="00C03107">
        <w:rPr>
          <w:u w:val="single"/>
        </w:rPr>
        <w:t>п. Увельский Челябинской области</w:t>
      </w:r>
    </w:p>
    <w:p w:rsidR="00534E77" w:rsidRPr="00C03107" w:rsidRDefault="00534E77" w:rsidP="00534E77"/>
    <w:p w:rsidR="00534E77" w:rsidRPr="00C03107" w:rsidRDefault="00534E77" w:rsidP="00534E77"/>
    <w:p w:rsidR="00534E77" w:rsidRDefault="00534E77" w:rsidP="00534E77">
      <w:pPr>
        <w:spacing w:line="276" w:lineRule="auto"/>
      </w:pPr>
      <w:r w:rsidRPr="00C03107">
        <w:tab/>
      </w:r>
      <w:proofErr w:type="gramStart"/>
      <w:r w:rsidRPr="00C03107">
        <w:rPr>
          <w:color w:val="000000"/>
        </w:rPr>
        <w:t xml:space="preserve">Администрация Увельского муниципального района Челябинской области, </w:t>
      </w:r>
      <w:r w:rsidRPr="00C03107">
        <w:rPr>
          <w:bCs/>
        </w:rPr>
        <w:t xml:space="preserve">в лице </w:t>
      </w:r>
      <w:r w:rsidRPr="00C03107">
        <w:t xml:space="preserve">заместителя Главы района по </w:t>
      </w:r>
      <w:r w:rsidRPr="00C03107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C03107">
        <w:t>Карповой Натальи Викторовны, действующей на основании Распоряжения администрации Увельского муниципального района от 06.10.2021 года № 593/1,</w:t>
      </w:r>
      <w:r w:rsidRPr="00C03107">
        <w:rPr>
          <w:color w:val="FF0000"/>
        </w:rPr>
        <w:t xml:space="preserve"> </w:t>
      </w:r>
      <w:r w:rsidRPr="00C03107">
        <w:t>передает, а _______________ принимает в собственность (за плату) земельный участок из земель населённых пункто</w:t>
      </w:r>
      <w:r>
        <w:t>в,  для  индивидуального жилищного строительства</w:t>
      </w:r>
      <w:r w:rsidRPr="00C03107">
        <w:t>,</w:t>
      </w:r>
      <w:r>
        <w:t xml:space="preserve"> </w:t>
      </w:r>
      <w:r w:rsidRPr="00C03107">
        <w:t>расположенный по</w:t>
      </w:r>
      <w:proofErr w:type="gramEnd"/>
      <w:r w:rsidRPr="00C03107">
        <w:t xml:space="preserve"> адресу: </w:t>
      </w:r>
      <w:r w:rsidRPr="007B1E9C">
        <w:t xml:space="preserve">Местоположение установлено примерно в 24 метрах по направлению на северо-запад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7B1E9C">
        <w:t>Кичигинское</w:t>
      </w:r>
      <w:proofErr w:type="spellEnd"/>
      <w:r w:rsidRPr="007B1E9C">
        <w:t xml:space="preserve">, село </w:t>
      </w:r>
      <w:proofErr w:type="spellStart"/>
      <w:r w:rsidRPr="007B1E9C">
        <w:t>Кичигино</w:t>
      </w:r>
      <w:proofErr w:type="spellEnd"/>
      <w:r w:rsidRPr="007B1E9C">
        <w:t>, улица им В.В.Зубова, земельный участок 24</w:t>
      </w:r>
      <w:r w:rsidRPr="00C03107">
        <w:t xml:space="preserve">, с кадастровым номером: </w:t>
      </w:r>
      <w:r w:rsidRPr="00C22964">
        <w:t>74:21:</w:t>
      </w:r>
      <w:r>
        <w:t>0801017</w:t>
      </w:r>
      <w:r w:rsidRPr="00C22964">
        <w:t>:</w:t>
      </w:r>
      <w:r>
        <w:t>384</w:t>
      </w:r>
      <w:r w:rsidRPr="00C03107">
        <w:t xml:space="preserve">, общей площадью </w:t>
      </w:r>
      <w:r>
        <w:t>1011 к</w:t>
      </w:r>
      <w:r w:rsidRPr="00C03107">
        <w:t xml:space="preserve">в.м., </w:t>
      </w:r>
      <w:r>
        <w:t>разрешенное использовани</w:t>
      </w:r>
      <w:proofErr w:type="gramStart"/>
      <w:r>
        <w:t>е-</w:t>
      </w:r>
      <w:proofErr w:type="gramEnd"/>
      <w:r w:rsidRPr="00C22964">
        <w:t xml:space="preserve"> </w:t>
      </w:r>
      <w:r>
        <w:t>для ведения личного подсобного хозяйства (приусадебный земельный участок), ц</w:t>
      </w:r>
      <w:r w:rsidRPr="00C22964">
        <w:t xml:space="preserve">елевое назначение земельного участка- строительство </w:t>
      </w:r>
      <w:r>
        <w:t>жилого дома.</w:t>
      </w:r>
    </w:p>
    <w:p w:rsidR="00534E77" w:rsidRPr="00C03107" w:rsidRDefault="00534E77" w:rsidP="00534E77">
      <w:pPr>
        <w:spacing w:line="276" w:lineRule="auto"/>
      </w:pPr>
      <w:r w:rsidRPr="00C03107">
        <w:t>На момент подписания акта приема передачи передаваемый земельный участок никому не передан, не заложен, под арестом (запрещением) не стоит, Покупатель купил земельный участок</w:t>
      </w:r>
      <w:r>
        <w:t>,</w:t>
      </w:r>
      <w:r w:rsidRPr="00C03107">
        <w:t xml:space="preserve"> осмотрев его в натуре и ознакомившись с его количественными и качественными характеристиками, правовым режимом земель.</w:t>
      </w:r>
    </w:p>
    <w:p w:rsidR="00534E77" w:rsidRPr="00C03107" w:rsidRDefault="00534E77" w:rsidP="00534E77">
      <w:pPr>
        <w:jc w:val="both"/>
      </w:pPr>
      <w:r w:rsidRPr="00C03107">
        <w:t xml:space="preserve">Взаимных претензий при передаче земельного участка стороны не выразили. </w:t>
      </w:r>
    </w:p>
    <w:p w:rsidR="00534E77" w:rsidRPr="00C03107" w:rsidRDefault="00534E77" w:rsidP="00534E77">
      <w:pPr>
        <w:jc w:val="both"/>
      </w:pPr>
    </w:p>
    <w:p w:rsidR="00534E77" w:rsidRPr="00C03107" w:rsidRDefault="00534E77" w:rsidP="00534E77"/>
    <w:tbl>
      <w:tblPr>
        <w:tblW w:w="0" w:type="auto"/>
        <w:tblLook w:val="01E0"/>
      </w:tblPr>
      <w:tblGrid>
        <w:gridCol w:w="4785"/>
        <w:gridCol w:w="4786"/>
      </w:tblGrid>
      <w:tr w:rsidR="00534E77" w:rsidRPr="00C03107" w:rsidTr="009B1399">
        <w:tc>
          <w:tcPr>
            <w:tcW w:w="4785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>ПЕРЕДАЕТ:</w:t>
            </w:r>
          </w:p>
          <w:p w:rsidR="00534E77" w:rsidRPr="00C03107" w:rsidRDefault="00534E77" w:rsidP="009B1399">
            <w:pPr>
              <w:widowControl w:val="0"/>
              <w:autoSpaceDE w:val="0"/>
              <w:autoSpaceDN w:val="0"/>
              <w:adjustRightInd w:val="0"/>
            </w:pPr>
            <w:r w:rsidRPr="00C03107">
              <w:rPr>
                <w:color w:val="000000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</w:t>
            </w:r>
            <w:r w:rsidRPr="00C03107">
              <w:t xml:space="preserve">района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pPr>
              <w:pStyle w:val="a6"/>
            </w:pPr>
            <w:r w:rsidRPr="00C03107">
              <w:t>_______________________/</w:t>
            </w:r>
            <w:r w:rsidRPr="00C03107">
              <w:rPr>
                <w:u w:val="single"/>
              </w:rPr>
              <w:t>Н.В.Карпова</w:t>
            </w:r>
            <w:r w:rsidRPr="00C03107">
              <w:t xml:space="preserve">/              </w:t>
            </w:r>
          </w:p>
          <w:p w:rsidR="00534E77" w:rsidRPr="00C03107" w:rsidRDefault="00534E77" w:rsidP="009B1399">
            <w:pPr>
              <w:pStyle w:val="a6"/>
            </w:pPr>
            <w:r w:rsidRPr="00C03107">
              <w:t xml:space="preserve">              подпись                </w:t>
            </w:r>
            <w:r>
              <w:t xml:space="preserve">    </w:t>
            </w:r>
            <w:r w:rsidRPr="00C03107">
              <w:t xml:space="preserve">  Ф.И.О.                               </w:t>
            </w:r>
          </w:p>
          <w:p w:rsidR="00534E77" w:rsidRPr="00C03107" w:rsidRDefault="00534E77" w:rsidP="009B1399">
            <w:pPr>
              <w:pStyle w:val="a6"/>
            </w:pPr>
          </w:p>
          <w:p w:rsidR="00534E77" w:rsidRPr="00C03107" w:rsidRDefault="00534E77" w:rsidP="009B1399">
            <w:r w:rsidRPr="00C03107">
              <w:t>«___»______________2024 г.</w:t>
            </w:r>
          </w:p>
          <w:p w:rsidR="00534E77" w:rsidRPr="00C03107" w:rsidRDefault="00534E77" w:rsidP="009B1399"/>
          <w:p w:rsidR="00534E77" w:rsidRPr="00C03107" w:rsidRDefault="00534E77" w:rsidP="009B1399">
            <w:r w:rsidRPr="00C03107">
              <w:t>М.П.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</w:tc>
        <w:tc>
          <w:tcPr>
            <w:tcW w:w="4786" w:type="dxa"/>
          </w:tcPr>
          <w:p w:rsidR="00534E77" w:rsidRPr="00C03107" w:rsidRDefault="00534E77" w:rsidP="009B1399">
            <w:pPr>
              <w:rPr>
                <w:b/>
              </w:rPr>
            </w:pPr>
            <w:r w:rsidRPr="00C03107">
              <w:rPr>
                <w:b/>
              </w:rPr>
              <w:t xml:space="preserve">             ПРИНИМАЕТ:</w:t>
            </w:r>
          </w:p>
          <w:p w:rsidR="00534E77" w:rsidRPr="00C03107" w:rsidRDefault="00534E77" w:rsidP="009B1399">
            <w:r w:rsidRPr="00C03107">
              <w:t xml:space="preserve">             ФИО</w:t>
            </w:r>
          </w:p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/>
          <w:p w:rsidR="00534E77" w:rsidRPr="00C03107" w:rsidRDefault="00534E77" w:rsidP="009B1399">
            <w:r w:rsidRPr="00C03107">
              <w:t xml:space="preserve">            _________________ФИО </w:t>
            </w:r>
          </w:p>
          <w:p w:rsidR="00534E77" w:rsidRPr="00C03107" w:rsidRDefault="00534E77" w:rsidP="009B1399"/>
          <w:p w:rsidR="00534E77" w:rsidRDefault="00534E77" w:rsidP="009B1399">
            <w:r w:rsidRPr="00C03107">
              <w:t xml:space="preserve">           </w:t>
            </w:r>
          </w:p>
          <w:p w:rsidR="00534E77" w:rsidRPr="00C03107" w:rsidRDefault="00534E77" w:rsidP="009B1399">
            <w:r>
              <w:t xml:space="preserve">            </w:t>
            </w:r>
            <w:r w:rsidRPr="00C03107">
              <w:t>«___»______________2024 г.</w:t>
            </w:r>
          </w:p>
          <w:p w:rsidR="00534E77" w:rsidRPr="00C03107" w:rsidRDefault="00534E77" w:rsidP="009B1399"/>
        </w:tc>
      </w:tr>
    </w:tbl>
    <w:p w:rsidR="00534E77" w:rsidRDefault="00534E77" w:rsidP="00534E77"/>
    <w:p w:rsidR="00534E77" w:rsidRPr="007162C4" w:rsidRDefault="00534E77" w:rsidP="00534E77">
      <w:pPr>
        <w:jc w:val="right"/>
        <w:rPr>
          <w:b/>
          <w:caps/>
          <w:color w:val="000000"/>
        </w:rPr>
      </w:pPr>
    </w:p>
    <w:p w:rsidR="00534E77" w:rsidRPr="00CF32C8" w:rsidRDefault="00534E77" w:rsidP="00534E77">
      <w:pPr>
        <w:ind w:left="-567"/>
      </w:pPr>
    </w:p>
    <w:p w:rsidR="00534E77" w:rsidRDefault="00534E77" w:rsidP="009C455E">
      <w:pPr>
        <w:pStyle w:val="a6"/>
        <w:jc w:val="right"/>
        <w:rPr>
          <w:b/>
          <w:caps/>
          <w:color w:val="000000"/>
        </w:rPr>
      </w:pPr>
    </w:p>
    <w:p w:rsidR="00C056B2" w:rsidRPr="003900D6" w:rsidRDefault="00C056B2" w:rsidP="001C11AE">
      <w:pPr>
        <w:ind w:firstLine="708"/>
        <w:jc w:val="center"/>
        <w:rPr>
          <w:b/>
          <w:sz w:val="22"/>
          <w:szCs w:val="22"/>
        </w:rPr>
      </w:pPr>
      <w:r w:rsidRPr="003900D6">
        <w:rPr>
          <w:b/>
          <w:sz w:val="22"/>
          <w:szCs w:val="22"/>
        </w:rPr>
        <w:t xml:space="preserve">          </w:t>
      </w:r>
    </w:p>
    <w:sectPr w:rsidR="00C056B2" w:rsidRPr="003900D6" w:rsidSect="00B96B7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D2E49F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16F0306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A032DC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17A05A3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3E0079B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65664AB"/>
    <w:multiLevelType w:val="hybridMultilevel"/>
    <w:tmpl w:val="2020AB7A"/>
    <w:lvl w:ilvl="0" w:tplc="742078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F778C5"/>
    <w:multiLevelType w:val="hybridMultilevel"/>
    <w:tmpl w:val="C4B84FC6"/>
    <w:lvl w:ilvl="0" w:tplc="55DAE6A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EFD55A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631D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35FD6E53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23F312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6277D9C"/>
    <w:multiLevelType w:val="hybridMultilevel"/>
    <w:tmpl w:val="BE1A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241A9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74F5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58D11DE5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5DDE4FBD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6165204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578BD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75F543D"/>
    <w:multiLevelType w:val="hybridMultilevel"/>
    <w:tmpl w:val="C326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D6041"/>
    <w:multiLevelType w:val="hybridMultilevel"/>
    <w:tmpl w:val="3AF07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1437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7BB0622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7F0C50F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21"/>
  </w:num>
  <w:num w:numId="14">
    <w:abstractNumId w:val="13"/>
  </w:num>
  <w:num w:numId="15">
    <w:abstractNumId w:val="34"/>
  </w:num>
  <w:num w:numId="16">
    <w:abstractNumId w:val="16"/>
  </w:num>
  <w:num w:numId="17">
    <w:abstractNumId w:val="32"/>
  </w:num>
  <w:num w:numId="18">
    <w:abstractNumId w:val="20"/>
  </w:num>
  <w:num w:numId="19">
    <w:abstractNumId w:val="27"/>
  </w:num>
  <w:num w:numId="20">
    <w:abstractNumId w:val="11"/>
  </w:num>
  <w:num w:numId="21">
    <w:abstractNumId w:val="10"/>
  </w:num>
  <w:num w:numId="22">
    <w:abstractNumId w:val="24"/>
  </w:num>
  <w:num w:numId="23">
    <w:abstractNumId w:val="9"/>
  </w:num>
  <w:num w:numId="24">
    <w:abstractNumId w:val="22"/>
  </w:num>
  <w:num w:numId="25">
    <w:abstractNumId w:val="33"/>
  </w:num>
  <w:num w:numId="26">
    <w:abstractNumId w:val="26"/>
  </w:num>
  <w:num w:numId="27">
    <w:abstractNumId w:val="12"/>
  </w:num>
  <w:num w:numId="28">
    <w:abstractNumId w:val="8"/>
  </w:num>
  <w:num w:numId="29">
    <w:abstractNumId w:val="30"/>
  </w:num>
  <w:num w:numId="30">
    <w:abstractNumId w:val="25"/>
  </w:num>
  <w:num w:numId="31">
    <w:abstractNumId w:val="3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0"/>
  </w:num>
  <w:num w:numId="37">
    <w:abstractNumId w:val="1"/>
  </w:num>
  <w:num w:numId="38">
    <w:abstractNumId w:val="2"/>
  </w:num>
  <w:num w:numId="39">
    <w:abstractNumId w:val="18"/>
  </w:num>
  <w:num w:numId="40">
    <w:abstractNumId w:val="19"/>
  </w:num>
  <w:num w:numId="41">
    <w:abstractNumId w:val="29"/>
  </w:num>
  <w:num w:numId="42">
    <w:abstractNumId w:val="4"/>
  </w:num>
  <w:num w:numId="43">
    <w:abstractNumId w:val="3"/>
  </w:num>
  <w:num w:numId="44">
    <w:abstractNumId w:val="0"/>
  </w:num>
  <w:num w:numId="45">
    <w:abstractNumId w:val="1"/>
  </w:num>
  <w:num w:numId="46">
    <w:abstractNumId w:val="2"/>
  </w:num>
  <w:num w:numId="47">
    <w:abstractNumId w:val="28"/>
  </w:num>
  <w:num w:numId="48">
    <w:abstractNumId w:val="23"/>
  </w:num>
  <w:num w:numId="49">
    <w:abstractNumId w:val="4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7F24"/>
    <w:rsid w:val="00046231"/>
    <w:rsid w:val="00054470"/>
    <w:rsid w:val="000E3FD8"/>
    <w:rsid w:val="000F0E6C"/>
    <w:rsid w:val="000F6ACE"/>
    <w:rsid w:val="001207F1"/>
    <w:rsid w:val="00146D1D"/>
    <w:rsid w:val="00186032"/>
    <w:rsid w:val="001A2F35"/>
    <w:rsid w:val="001B36D1"/>
    <w:rsid w:val="001C11AE"/>
    <w:rsid w:val="001E19D6"/>
    <w:rsid w:val="00242F96"/>
    <w:rsid w:val="002570FB"/>
    <w:rsid w:val="002908BE"/>
    <w:rsid w:val="002935F9"/>
    <w:rsid w:val="00301FDC"/>
    <w:rsid w:val="0031223E"/>
    <w:rsid w:val="003150DB"/>
    <w:rsid w:val="00337561"/>
    <w:rsid w:val="003900D6"/>
    <w:rsid w:val="00400B0D"/>
    <w:rsid w:val="00446BCD"/>
    <w:rsid w:val="004647EC"/>
    <w:rsid w:val="00477F96"/>
    <w:rsid w:val="00487987"/>
    <w:rsid w:val="00496EC4"/>
    <w:rsid w:val="004D34F8"/>
    <w:rsid w:val="00507E85"/>
    <w:rsid w:val="005172D9"/>
    <w:rsid w:val="00534E77"/>
    <w:rsid w:val="00580143"/>
    <w:rsid w:val="005A71BA"/>
    <w:rsid w:val="005C6385"/>
    <w:rsid w:val="005E3650"/>
    <w:rsid w:val="005E65FE"/>
    <w:rsid w:val="00600DA1"/>
    <w:rsid w:val="0062519C"/>
    <w:rsid w:val="0069641C"/>
    <w:rsid w:val="006A02CE"/>
    <w:rsid w:val="006E0F5C"/>
    <w:rsid w:val="006F7291"/>
    <w:rsid w:val="00714D8B"/>
    <w:rsid w:val="007A58B9"/>
    <w:rsid w:val="00824344"/>
    <w:rsid w:val="0091642F"/>
    <w:rsid w:val="00921984"/>
    <w:rsid w:val="009C3BF0"/>
    <w:rsid w:val="009C455E"/>
    <w:rsid w:val="009C5E05"/>
    <w:rsid w:val="009D3D4B"/>
    <w:rsid w:val="009E419D"/>
    <w:rsid w:val="00A26F7C"/>
    <w:rsid w:val="00A47B24"/>
    <w:rsid w:val="00A74272"/>
    <w:rsid w:val="00A85126"/>
    <w:rsid w:val="00AC6CCE"/>
    <w:rsid w:val="00B5754F"/>
    <w:rsid w:val="00B96B70"/>
    <w:rsid w:val="00C056B2"/>
    <w:rsid w:val="00C37D90"/>
    <w:rsid w:val="00C611A7"/>
    <w:rsid w:val="00C67F3A"/>
    <w:rsid w:val="00C805AA"/>
    <w:rsid w:val="00CA525C"/>
    <w:rsid w:val="00CA5DF7"/>
    <w:rsid w:val="00CB003A"/>
    <w:rsid w:val="00CF1858"/>
    <w:rsid w:val="00D72FF1"/>
    <w:rsid w:val="00D945BA"/>
    <w:rsid w:val="00D97B32"/>
    <w:rsid w:val="00DC01B1"/>
    <w:rsid w:val="00DC1C6B"/>
    <w:rsid w:val="00E135F4"/>
    <w:rsid w:val="00E41692"/>
    <w:rsid w:val="00E51C46"/>
    <w:rsid w:val="00E80562"/>
    <w:rsid w:val="00E8554E"/>
    <w:rsid w:val="00EA1912"/>
    <w:rsid w:val="00ED7130"/>
    <w:rsid w:val="00EF0211"/>
    <w:rsid w:val="00F212EB"/>
    <w:rsid w:val="00F31831"/>
    <w:rsid w:val="00F5783B"/>
    <w:rsid w:val="00F57B96"/>
    <w:rsid w:val="00FA07E6"/>
    <w:rsid w:val="00FB787C"/>
    <w:rsid w:val="00F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Normal">
    <w:name w:val="Normal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18" Type="http://schemas.openxmlformats.org/officeDocument/2006/relationships/hyperlink" Target="consultantplus://offline/ref=5FC53F318AF25B48C199A5BD88594C158D0DD62A9FB9C3B27A4BA5C7E827859298367983253DC703EC00EE7D576016C83F817165960434CC6FSE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17" Type="http://schemas.openxmlformats.org/officeDocument/2006/relationships/hyperlink" Target="consultantplus://offline/ref=5FC53F318AF25B48C199A5BD88594C158D0DD62A9FB9C3B27A4BA5C7E827859298367985253ECE54BF4FEF21113705CA3E8173668A60S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C53F318AF25B48C199A5BD88594C158D0DD62A9FB9C3B27A4BA5C7E8278592983679842C3CCE54BF4FEF21113705CA3E8173668A60S5G" TargetMode="External"/><Relationship Id="rId20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C53F318AF25B48C199A5BD88594C158D0DD62A9FB9C3B27A4BA5C7E8278592983679842D35CE54BF4FEF21113705CA3E8173668A60S5G" TargetMode="External"/><Relationship Id="rId10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19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consultantplus://offline/ref=64F873B078A948CEF1A7FFFEB0CAEA4F1BF4693D9782334F372841B66CFAE83E099821BDF41473816D61EFC63365ACA229BCD7B4CAE3lBL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A448D-8784-4AB6-861F-38DEC7BB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73</Pages>
  <Words>28815</Words>
  <Characters>164247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58</cp:revision>
  <cp:lastPrinted>2024-11-06T09:28:00Z</cp:lastPrinted>
  <dcterms:created xsi:type="dcterms:W3CDTF">2022-05-25T07:59:00Z</dcterms:created>
  <dcterms:modified xsi:type="dcterms:W3CDTF">2024-11-06T09:36:00Z</dcterms:modified>
</cp:coreProperties>
</file>